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94" w:lineRule="exact"/>
        <w:jc w:val="center"/>
        <w:textAlignment w:val="auto"/>
        <w:rPr>
          <w:rFonts w:hint="eastAsia" w:ascii="方正小标宋_GBK" w:eastAsia="方正小标宋_GBK"/>
          <w:sz w:val="44"/>
          <w:szCs w:val="44"/>
          <w:u w:val="none"/>
        </w:rPr>
      </w:pPr>
      <w:bookmarkStart w:id="0" w:name="_Toc430530415"/>
      <w:bookmarkStart w:id="1" w:name="_Toc277082535"/>
      <w:bookmarkStart w:id="2" w:name="_Toc287620666"/>
      <w:bookmarkStart w:id="3" w:name="_Toc12819"/>
      <w:bookmarkStart w:id="4" w:name="_Toc29881"/>
      <w:bookmarkStart w:id="5" w:name="_Toc287607727"/>
      <w:bookmarkStart w:id="6" w:name="_Toc224103298"/>
      <w:bookmarkStart w:id="7" w:name="_Toc509218691"/>
      <w:bookmarkStart w:id="8" w:name="_Toc277082536"/>
      <w:bookmarkStart w:id="9" w:name="_Toc200359238"/>
      <w:bookmarkStart w:id="10" w:name="_Toc200359427"/>
      <w:bookmarkStart w:id="11" w:name="_Toc287620667"/>
      <w:bookmarkStart w:id="12" w:name="_Toc224103299"/>
      <w:bookmarkStart w:id="13" w:name="_Toc27491"/>
      <w:bookmarkStart w:id="14" w:name="_Toc287607728"/>
      <w:bookmarkStart w:id="15" w:name="_Toc14234"/>
      <w:bookmarkStart w:id="16" w:name="_Toc509218692"/>
      <w:bookmarkStart w:id="17" w:name="_Toc430530416"/>
      <w:r>
        <w:rPr>
          <w:rFonts w:ascii="方正小标宋_GBK" w:eastAsia="方正小标宋_GBK"/>
          <w:sz w:val="44"/>
          <w:szCs w:val="44"/>
          <w:u w:val="none"/>
        </w:rPr>
        <w:t>重庆市铜梁区福果镇人民政府</w:t>
      </w:r>
    </w:p>
    <w:p>
      <w:pPr>
        <w:pageBreakBefore w:val="0"/>
        <w:kinsoku/>
        <w:wordWrap/>
        <w:overflowPunct/>
        <w:topLinePunct w:val="0"/>
        <w:bidi w:val="0"/>
        <w:spacing w:line="594" w:lineRule="exact"/>
        <w:jc w:val="center"/>
        <w:textAlignment w:val="auto"/>
        <w:rPr>
          <w:rFonts w:hint="eastAsia" w:ascii="方正小标宋_GBK" w:eastAsia="方正小标宋_GBK"/>
          <w:sz w:val="44"/>
          <w:szCs w:val="44"/>
          <w:u w:val="none"/>
          <w:lang w:eastAsia="zh-CN"/>
        </w:rPr>
      </w:pPr>
      <w:r>
        <w:rPr>
          <w:rFonts w:hint="eastAsia" w:ascii="方正小标宋_GBK" w:eastAsia="方正小标宋_GBK"/>
          <w:sz w:val="44"/>
          <w:szCs w:val="44"/>
          <w:u w:val="none"/>
          <w:lang w:val="en-US" w:eastAsia="zh-CN"/>
        </w:rPr>
        <w:t>关于</w:t>
      </w:r>
      <w:r>
        <w:rPr>
          <w:rFonts w:hint="eastAsia" w:ascii="方正小标宋_GBK" w:eastAsia="方正小标宋_GBK"/>
          <w:sz w:val="44"/>
          <w:szCs w:val="44"/>
          <w:u w:val="none"/>
          <w:lang w:eastAsia="zh-CN"/>
        </w:rPr>
        <w:t>2023年福果镇农村公路防护栏工程</w:t>
      </w:r>
    </w:p>
    <w:p>
      <w:pPr>
        <w:pageBreakBefore w:val="0"/>
        <w:kinsoku/>
        <w:wordWrap/>
        <w:overflowPunct/>
        <w:topLinePunct w:val="0"/>
        <w:bidi w:val="0"/>
        <w:spacing w:line="594" w:lineRule="exact"/>
        <w:jc w:val="center"/>
        <w:textAlignment w:val="auto"/>
        <w:rPr>
          <w:rFonts w:ascii="方正小标宋_GBK" w:eastAsia="方正小标宋_GBK"/>
          <w:sz w:val="44"/>
          <w:szCs w:val="44"/>
          <w:u w:val="none"/>
        </w:rPr>
      </w:pPr>
      <w:r>
        <w:rPr>
          <w:rFonts w:hint="eastAsia" w:ascii="方正小标宋_GBK" w:eastAsia="方正小标宋_GBK"/>
          <w:sz w:val="44"/>
          <w:szCs w:val="44"/>
          <w:u w:val="none"/>
          <w:lang w:val="en-US" w:eastAsia="zh-CN"/>
        </w:rPr>
        <w:t>（第二次）</w:t>
      </w:r>
      <w:r>
        <w:rPr>
          <w:rFonts w:hint="eastAsia" w:ascii="方正小标宋_GBK" w:eastAsia="方正小标宋_GBK"/>
          <w:sz w:val="44"/>
          <w:szCs w:val="44"/>
          <w:u w:val="none"/>
        </w:rPr>
        <w:t>竞争性比选</w:t>
      </w:r>
      <w:r>
        <w:rPr>
          <w:rFonts w:hint="eastAsia" w:ascii="方正小标宋_GBK" w:eastAsia="方正小标宋_GBK"/>
          <w:sz w:val="44"/>
          <w:szCs w:val="44"/>
          <w:u w:val="none"/>
          <w:lang w:val="en-US" w:eastAsia="zh-CN"/>
        </w:rPr>
        <w:t>的</w:t>
      </w:r>
      <w:r>
        <w:rPr>
          <w:rFonts w:ascii="方正小标宋_GBK" w:eastAsia="方正小标宋_GBK"/>
          <w:sz w:val="44"/>
          <w:szCs w:val="44"/>
          <w:u w:val="none"/>
        </w:rPr>
        <w:t>公告</w:t>
      </w:r>
      <w:bookmarkEnd w:id="0"/>
      <w:bookmarkEnd w:id="1"/>
      <w:bookmarkEnd w:id="2"/>
      <w:bookmarkEnd w:id="3"/>
      <w:bookmarkEnd w:id="4"/>
      <w:bookmarkEnd w:id="5"/>
      <w:bookmarkEnd w:id="6"/>
      <w:bookmarkEnd w:id="7"/>
    </w:p>
    <w:p>
      <w:pPr>
        <w:pStyle w:val="2"/>
        <w:pageBreakBefore w:val="0"/>
        <w:kinsoku/>
        <w:wordWrap/>
        <w:overflowPunct/>
        <w:topLinePunct w:val="0"/>
        <w:bidi w:val="0"/>
        <w:spacing w:line="594" w:lineRule="exact"/>
        <w:textAlignment w:val="auto"/>
      </w:pPr>
    </w:p>
    <w:p>
      <w:pPr>
        <w:pStyle w:val="4"/>
        <w:pageBreakBefore w:val="0"/>
        <w:kinsoku/>
        <w:wordWrap/>
        <w:overflowPunct/>
        <w:topLinePunct w:val="0"/>
        <w:bidi w:val="0"/>
        <w:spacing w:before="100" w:after="100" w:line="594" w:lineRule="exact"/>
        <w:ind w:firstLine="640" w:firstLineChars="200"/>
        <w:textAlignment w:val="auto"/>
        <w:rPr>
          <w:rFonts w:hint="eastAsia" w:ascii="方正黑体_GBK" w:hAnsi="方正黑体_GBK" w:eastAsia="方正黑体_GBK" w:cs="方正黑体_GBK"/>
          <w:b w:val="0"/>
          <w:bCs w:val="0"/>
          <w:snapToGrid w:val="0"/>
          <w:color w:val="auto"/>
          <w:sz w:val="32"/>
          <w:szCs w:val="32"/>
          <w:u w:val="none"/>
        </w:rPr>
      </w:pPr>
      <w:r>
        <w:rPr>
          <w:rFonts w:hint="eastAsia" w:ascii="方正黑体_GBK" w:hAnsi="方正黑体_GBK" w:eastAsia="方正黑体_GBK" w:cs="方正黑体_GBK"/>
          <w:b w:val="0"/>
          <w:bCs w:val="0"/>
          <w:snapToGrid w:val="0"/>
          <w:color w:val="auto"/>
          <w:sz w:val="32"/>
          <w:szCs w:val="32"/>
          <w:u w:val="none"/>
        </w:rPr>
        <w:t>1.比选条件</w:t>
      </w:r>
      <w:bookmarkEnd w:id="8"/>
      <w:bookmarkEnd w:id="9"/>
      <w:bookmarkEnd w:id="10"/>
      <w:bookmarkEnd w:id="11"/>
      <w:bookmarkEnd w:id="12"/>
      <w:bookmarkEnd w:id="13"/>
      <w:bookmarkEnd w:id="14"/>
      <w:bookmarkEnd w:id="15"/>
      <w:bookmarkEnd w:id="16"/>
      <w:bookmarkEnd w:id="17"/>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本比选项目</w:t>
      </w:r>
      <w:r>
        <w:rPr>
          <w:rFonts w:hint="eastAsia" w:ascii="方正仿宋_GBK" w:hAnsi="方正仿宋_GBK" w:eastAsia="方正仿宋_GBK" w:cs="方正仿宋_GBK"/>
          <w:snapToGrid w:val="0"/>
          <w:color w:val="auto"/>
          <w:kern w:val="0"/>
          <w:sz w:val="32"/>
          <w:szCs w:val="32"/>
          <w:u w:val="none"/>
          <w:lang w:eastAsia="zh-CN"/>
        </w:rPr>
        <w:t>2023年福果镇农村公路防护栏工程（第二次）</w:t>
      </w:r>
      <w:r>
        <w:rPr>
          <w:rFonts w:hint="eastAsia" w:ascii="方正仿宋_GBK" w:hAnsi="方正仿宋_GBK" w:eastAsia="方正仿宋_GBK" w:cs="方正仿宋_GBK"/>
          <w:snapToGrid w:val="0"/>
          <w:color w:val="auto"/>
          <w:kern w:val="0"/>
          <w:sz w:val="32"/>
          <w:szCs w:val="32"/>
          <w:u w:val="none"/>
        </w:rPr>
        <w:t>，已由重庆市铜梁区发展和改革委员会以铜发改</w:t>
      </w:r>
      <w:bookmarkStart w:id="78" w:name="_GoBack"/>
      <w:bookmarkEnd w:id="78"/>
      <w:r>
        <w:rPr>
          <w:rFonts w:hint="eastAsia" w:ascii="方正仿宋_GBK" w:hAnsi="方正仿宋_GBK" w:eastAsia="方正仿宋_GBK" w:cs="方正仿宋_GBK"/>
          <w:snapToGrid w:val="0"/>
          <w:color w:val="auto"/>
          <w:kern w:val="0"/>
          <w:sz w:val="32"/>
          <w:szCs w:val="32"/>
          <w:u w:val="none"/>
        </w:rPr>
        <w:t>委审〔2023〕557号</w:t>
      </w:r>
      <w:r>
        <w:rPr>
          <w:rFonts w:hint="eastAsia" w:ascii="方正仿宋_GBK" w:hAnsi="方正仿宋_GBK" w:eastAsia="方正仿宋_GBK" w:cs="方正仿宋_GBK"/>
          <w:snapToGrid w:val="0"/>
          <w:color w:val="auto"/>
          <w:kern w:val="0"/>
          <w:sz w:val="32"/>
          <w:szCs w:val="32"/>
          <w:u w:val="none"/>
          <w:lang w:eastAsia="zh-CN"/>
        </w:rPr>
        <w:t>文</w:t>
      </w:r>
      <w:r>
        <w:rPr>
          <w:rFonts w:hint="eastAsia" w:ascii="方正仿宋_GBK" w:hAnsi="方正仿宋_GBK" w:eastAsia="方正仿宋_GBK" w:cs="方正仿宋_GBK"/>
          <w:snapToGrid w:val="0"/>
          <w:color w:val="auto"/>
          <w:kern w:val="0"/>
          <w:sz w:val="32"/>
          <w:szCs w:val="32"/>
          <w:u w:val="none"/>
        </w:rPr>
        <w:t>批准建设。业主为</w:t>
      </w:r>
      <w:r>
        <w:rPr>
          <w:rFonts w:hint="eastAsia" w:ascii="方正仿宋_GBK" w:hAnsi="方正仿宋_GBK" w:eastAsia="方正仿宋_GBK" w:cs="方正仿宋_GBK"/>
          <w:snapToGrid w:val="0"/>
          <w:color w:val="auto"/>
          <w:kern w:val="0"/>
          <w:sz w:val="32"/>
          <w:szCs w:val="32"/>
          <w:u w:val="none"/>
          <w:lang w:eastAsia="zh-CN"/>
        </w:rPr>
        <w:t>重庆市铜梁区福果镇人民政府</w:t>
      </w:r>
      <w:r>
        <w:rPr>
          <w:rFonts w:hint="eastAsia" w:ascii="方正仿宋_GBK" w:hAnsi="方正仿宋_GBK" w:eastAsia="方正仿宋_GBK" w:cs="方正仿宋_GBK"/>
          <w:snapToGrid w:val="0"/>
          <w:color w:val="auto"/>
          <w:kern w:val="0"/>
          <w:sz w:val="32"/>
          <w:szCs w:val="32"/>
          <w:u w:val="none"/>
        </w:rPr>
        <w:t>，建设资金来自上级补助资金及业主自筹资金，项目出资比例为100%，比选人为</w:t>
      </w:r>
      <w:r>
        <w:rPr>
          <w:rFonts w:hint="eastAsia" w:ascii="方正仿宋_GBK" w:hAnsi="方正仿宋_GBK" w:eastAsia="方正仿宋_GBK" w:cs="方正仿宋_GBK"/>
          <w:snapToGrid w:val="0"/>
          <w:color w:val="auto"/>
          <w:kern w:val="0"/>
          <w:sz w:val="32"/>
          <w:szCs w:val="32"/>
          <w:u w:val="none"/>
          <w:lang w:eastAsia="zh-CN"/>
        </w:rPr>
        <w:t>重庆市铜梁区福果镇人民政府</w:t>
      </w:r>
      <w:r>
        <w:rPr>
          <w:rFonts w:hint="eastAsia" w:ascii="方正仿宋_GBK" w:hAnsi="方正仿宋_GBK" w:eastAsia="方正仿宋_GBK" w:cs="方正仿宋_GBK"/>
          <w:snapToGrid w:val="0"/>
          <w:color w:val="auto"/>
          <w:kern w:val="0"/>
          <w:sz w:val="32"/>
          <w:szCs w:val="32"/>
          <w:u w:val="none"/>
        </w:rPr>
        <w:t>。项目已具备比选条件，现对该项目的施工进行竞争性比选。</w:t>
      </w:r>
    </w:p>
    <w:p>
      <w:pPr>
        <w:pStyle w:val="4"/>
        <w:pageBreakBefore w:val="0"/>
        <w:kinsoku/>
        <w:wordWrap/>
        <w:overflowPunct/>
        <w:topLinePunct w:val="0"/>
        <w:bidi w:val="0"/>
        <w:spacing w:before="100" w:after="100" w:line="594" w:lineRule="exact"/>
        <w:ind w:firstLine="640" w:firstLineChars="200"/>
        <w:textAlignment w:val="auto"/>
        <w:rPr>
          <w:rFonts w:hint="eastAsia" w:ascii="方正黑体_GBK" w:hAnsi="方正黑体_GBK" w:eastAsia="方正黑体_GBK" w:cs="方正黑体_GBK"/>
          <w:b w:val="0"/>
          <w:bCs w:val="0"/>
          <w:snapToGrid w:val="0"/>
          <w:color w:val="auto"/>
          <w:sz w:val="32"/>
          <w:szCs w:val="32"/>
          <w:u w:val="none"/>
        </w:rPr>
      </w:pPr>
      <w:bookmarkStart w:id="18" w:name="_Toc430530417"/>
      <w:bookmarkStart w:id="19" w:name="_Toc287607729"/>
      <w:bookmarkStart w:id="20" w:name="_Toc18773"/>
      <w:bookmarkStart w:id="21" w:name="_Toc509218693"/>
      <w:bookmarkStart w:id="22" w:name="_Toc277082537"/>
      <w:bookmarkStart w:id="23" w:name="_Toc287620668"/>
      <w:bookmarkStart w:id="24" w:name="_Toc200359239"/>
      <w:bookmarkStart w:id="25" w:name="_Toc16344"/>
      <w:bookmarkStart w:id="26" w:name="_Toc200359428"/>
      <w:bookmarkStart w:id="27" w:name="_Toc224103300"/>
      <w:r>
        <w:rPr>
          <w:rFonts w:hint="eastAsia" w:ascii="方正黑体_GBK" w:hAnsi="方正黑体_GBK" w:eastAsia="方正黑体_GBK" w:cs="方正黑体_GBK"/>
          <w:b w:val="0"/>
          <w:bCs w:val="0"/>
          <w:snapToGrid w:val="0"/>
          <w:color w:val="auto"/>
          <w:sz w:val="32"/>
          <w:szCs w:val="32"/>
          <w:u w:val="none"/>
        </w:rPr>
        <w:t>2.项目概况与比选范围</w:t>
      </w:r>
      <w:bookmarkEnd w:id="18"/>
      <w:bookmarkEnd w:id="19"/>
      <w:bookmarkEnd w:id="20"/>
      <w:bookmarkEnd w:id="21"/>
      <w:bookmarkEnd w:id="22"/>
      <w:bookmarkEnd w:id="23"/>
      <w:bookmarkEnd w:id="24"/>
      <w:bookmarkEnd w:id="25"/>
      <w:bookmarkEnd w:id="26"/>
      <w:bookmarkEnd w:id="27"/>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2.1 建设地点：</w:t>
      </w:r>
      <w:r>
        <w:rPr>
          <w:rFonts w:hint="eastAsia" w:ascii="方正仿宋_GBK" w:hAnsi="方正仿宋_GBK" w:eastAsia="方正仿宋_GBK" w:cs="方正仿宋_GBK"/>
          <w:snapToGrid w:val="0"/>
          <w:color w:val="auto"/>
          <w:kern w:val="0"/>
          <w:sz w:val="32"/>
          <w:szCs w:val="32"/>
          <w:u w:val="none"/>
          <w:lang w:eastAsia="zh-CN"/>
        </w:rPr>
        <w:t>重庆市铜梁区福果镇</w:t>
      </w:r>
      <w:r>
        <w:rPr>
          <w:rFonts w:hint="eastAsia" w:ascii="方正仿宋_GBK" w:hAnsi="方正仿宋_GBK" w:eastAsia="方正仿宋_GBK" w:cs="方正仿宋_GBK"/>
          <w:snapToGrid w:val="0"/>
          <w:color w:val="auto"/>
          <w:kern w:val="0"/>
          <w:sz w:val="32"/>
          <w:szCs w:val="32"/>
          <w:u w:val="none"/>
        </w:rPr>
        <w:t xml:space="preserve">。 </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2.2 项目概况与建设规模：</w:t>
      </w:r>
      <w:r>
        <w:rPr>
          <w:rFonts w:hint="eastAsia" w:ascii="方正仿宋_GBK" w:hAnsi="方正仿宋_GBK" w:eastAsia="方正仿宋_GBK" w:cs="方正仿宋_GBK"/>
          <w:snapToGrid w:val="0"/>
          <w:color w:val="auto"/>
          <w:kern w:val="0"/>
          <w:sz w:val="32"/>
          <w:szCs w:val="32"/>
          <w:u w:val="none"/>
          <w:lang w:eastAsia="zh-CN"/>
        </w:rPr>
        <w:t>项目位于福果镇三多、林宇、三星等八个村，公路边存在临水、临崖等情况，边坡高且车流量大，存在较大安全隐患，需解决共计</w:t>
      </w:r>
      <w:r>
        <w:rPr>
          <w:rFonts w:hint="eastAsia" w:ascii="方正仿宋_GBK" w:hAnsi="方正仿宋_GBK" w:eastAsia="方正仿宋_GBK" w:cs="方正仿宋_GBK"/>
          <w:snapToGrid w:val="0"/>
          <w:color w:val="auto"/>
          <w:kern w:val="0"/>
          <w:sz w:val="32"/>
          <w:szCs w:val="32"/>
          <w:u w:val="none"/>
          <w:lang w:val="en-US" w:eastAsia="zh-CN"/>
        </w:rPr>
        <w:t>1.56公里安全防护栏缺少问题，消除安全隐患</w:t>
      </w:r>
      <w:r>
        <w:rPr>
          <w:rFonts w:hint="eastAsia" w:ascii="方正仿宋_GBK" w:hAnsi="方正仿宋_GBK" w:eastAsia="方正仿宋_GBK" w:cs="方正仿宋_GBK"/>
          <w:snapToGrid w:val="0"/>
          <w:color w:val="auto"/>
          <w:kern w:val="0"/>
          <w:sz w:val="32"/>
          <w:szCs w:val="32"/>
          <w:u w:val="none"/>
        </w:rPr>
        <w:t>。</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2.3 本次比选项目合同估算金额：</w:t>
      </w:r>
      <w:r>
        <w:rPr>
          <w:rFonts w:hint="eastAsia" w:ascii="方正仿宋_GBK" w:hAnsi="方正仿宋_GBK" w:eastAsia="方正仿宋_GBK" w:cs="方正仿宋_GBK"/>
          <w:snapToGrid w:val="0"/>
          <w:color w:val="auto"/>
          <w:kern w:val="0"/>
          <w:sz w:val="32"/>
          <w:szCs w:val="32"/>
          <w:u w:val="none"/>
          <w:lang w:val="en-US" w:eastAsia="zh-CN"/>
        </w:rPr>
        <w:t>296965.00元</w:t>
      </w:r>
      <w:r>
        <w:rPr>
          <w:rFonts w:hint="eastAsia" w:ascii="方正仿宋_GBK" w:hAnsi="方正仿宋_GBK" w:eastAsia="方正仿宋_GBK" w:cs="方正仿宋_GBK"/>
          <w:snapToGrid w:val="0"/>
          <w:color w:val="auto"/>
          <w:kern w:val="0"/>
          <w:sz w:val="32"/>
          <w:szCs w:val="32"/>
          <w:u w:val="none"/>
        </w:rPr>
        <w:t>(其中安全生产费为：</w:t>
      </w:r>
      <w:r>
        <w:rPr>
          <w:rFonts w:hint="eastAsia" w:ascii="方正仿宋_GBK" w:hAnsi="方正仿宋_GBK" w:eastAsia="方正仿宋_GBK" w:cs="方正仿宋_GBK"/>
          <w:snapToGrid w:val="0"/>
          <w:color w:val="auto"/>
          <w:kern w:val="0"/>
          <w:sz w:val="32"/>
          <w:szCs w:val="32"/>
          <w:u w:val="none"/>
          <w:lang w:val="en-US" w:eastAsia="zh-CN"/>
        </w:rPr>
        <w:t>4366.00</w:t>
      </w:r>
      <w:r>
        <w:rPr>
          <w:rFonts w:hint="eastAsia" w:ascii="方正仿宋_GBK" w:hAnsi="方正仿宋_GBK" w:eastAsia="方正仿宋_GBK" w:cs="方正仿宋_GBK"/>
          <w:snapToGrid w:val="0"/>
          <w:color w:val="auto"/>
          <w:kern w:val="0"/>
          <w:sz w:val="32"/>
          <w:szCs w:val="32"/>
          <w:u w:val="none"/>
        </w:rPr>
        <w:t>元)</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2.4 比选范围：本项目施工图设计范围内的工程内容，具体以比选人发出的施工图及工程量清单为准。</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2.5 工期要求：30日历天</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 xml:space="preserve">    缺陷责任期要求：12个月</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 xml:space="preserve">2.6 标段划分（如有）：  /  </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 xml:space="preserve">2.7 其他： /  </w:t>
      </w:r>
    </w:p>
    <w:p>
      <w:pPr>
        <w:pStyle w:val="4"/>
        <w:pageBreakBefore w:val="0"/>
        <w:kinsoku/>
        <w:wordWrap/>
        <w:overflowPunct/>
        <w:topLinePunct w:val="0"/>
        <w:bidi w:val="0"/>
        <w:spacing w:before="100" w:after="100" w:line="594" w:lineRule="exact"/>
        <w:ind w:firstLine="640" w:firstLineChars="200"/>
        <w:textAlignment w:val="auto"/>
        <w:rPr>
          <w:rFonts w:hint="eastAsia" w:ascii="方正黑体_GBK" w:hAnsi="方正黑体_GBK" w:eastAsia="方正黑体_GBK" w:cs="方正黑体_GBK"/>
          <w:b w:val="0"/>
          <w:bCs w:val="0"/>
          <w:snapToGrid w:val="0"/>
          <w:color w:val="auto"/>
          <w:sz w:val="32"/>
          <w:szCs w:val="32"/>
          <w:u w:val="none"/>
        </w:rPr>
      </w:pPr>
      <w:bookmarkStart w:id="28" w:name="_Toc25981"/>
      <w:bookmarkStart w:id="29" w:name="_Toc509218694"/>
      <w:bookmarkStart w:id="30" w:name="_Toc224103301"/>
      <w:bookmarkStart w:id="31" w:name="_Toc19513"/>
      <w:bookmarkStart w:id="32" w:name="_Toc277082538"/>
      <w:bookmarkStart w:id="33" w:name="_Toc287620669"/>
      <w:bookmarkStart w:id="34" w:name="_Toc200359429"/>
      <w:bookmarkStart w:id="35" w:name="_Toc200359240"/>
      <w:bookmarkStart w:id="36" w:name="_Toc430530418"/>
      <w:bookmarkStart w:id="37" w:name="_Toc287607730"/>
      <w:r>
        <w:rPr>
          <w:rFonts w:hint="eastAsia" w:ascii="方正黑体_GBK" w:hAnsi="方正黑体_GBK" w:eastAsia="方正黑体_GBK" w:cs="方正黑体_GBK"/>
          <w:b w:val="0"/>
          <w:bCs w:val="0"/>
          <w:snapToGrid w:val="0"/>
          <w:color w:val="auto"/>
          <w:sz w:val="32"/>
          <w:szCs w:val="32"/>
          <w:u w:val="none"/>
        </w:rPr>
        <w:t>3.比选申请人资格要求</w:t>
      </w:r>
      <w:bookmarkEnd w:id="28"/>
      <w:bookmarkEnd w:id="29"/>
      <w:bookmarkEnd w:id="30"/>
      <w:bookmarkEnd w:id="31"/>
      <w:bookmarkEnd w:id="32"/>
      <w:bookmarkEnd w:id="33"/>
      <w:bookmarkEnd w:id="34"/>
      <w:bookmarkEnd w:id="35"/>
      <w:bookmarkEnd w:id="36"/>
      <w:bookmarkEnd w:id="37"/>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3.1  本次比选要求比选申请人须具备以下条件：</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3.1.1 本次比选要求比选申请人具备的资质条件：具备建设行政主管部门颁发的有效的公路工程施工总承包三级及以上资质；</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3.2  本次比选不接受联合体比选申请。</w:t>
      </w:r>
    </w:p>
    <w:p>
      <w:pPr>
        <w:pStyle w:val="4"/>
        <w:pageBreakBefore w:val="0"/>
        <w:kinsoku/>
        <w:wordWrap/>
        <w:overflowPunct/>
        <w:topLinePunct w:val="0"/>
        <w:bidi w:val="0"/>
        <w:spacing w:before="100" w:after="100" w:line="594" w:lineRule="exact"/>
        <w:ind w:firstLine="640" w:firstLineChars="200"/>
        <w:textAlignment w:val="auto"/>
        <w:rPr>
          <w:rFonts w:hint="eastAsia" w:ascii="方正黑体_GBK" w:hAnsi="方正黑体_GBK" w:eastAsia="方正黑体_GBK" w:cs="方正黑体_GBK"/>
          <w:b w:val="0"/>
          <w:bCs w:val="0"/>
          <w:snapToGrid w:val="0"/>
          <w:color w:val="auto"/>
          <w:sz w:val="32"/>
          <w:szCs w:val="32"/>
          <w:u w:val="none"/>
        </w:rPr>
      </w:pPr>
      <w:bookmarkStart w:id="38" w:name="_Toc15278"/>
      <w:bookmarkStart w:id="39" w:name="_Toc287620670"/>
      <w:bookmarkStart w:id="40" w:name="_Toc224103302"/>
      <w:bookmarkStart w:id="41" w:name="_Toc509218695"/>
      <w:bookmarkStart w:id="42" w:name="_Toc430530419"/>
      <w:bookmarkStart w:id="43" w:name="_Toc10508"/>
      <w:bookmarkStart w:id="44" w:name="_Toc200359241"/>
      <w:bookmarkStart w:id="45" w:name="_Toc200359430"/>
      <w:bookmarkStart w:id="46" w:name="_Toc287607731"/>
      <w:bookmarkStart w:id="47" w:name="_Toc277082539"/>
      <w:r>
        <w:rPr>
          <w:rFonts w:hint="eastAsia" w:ascii="方正黑体_GBK" w:hAnsi="方正黑体_GBK" w:eastAsia="方正黑体_GBK" w:cs="方正黑体_GBK"/>
          <w:b w:val="0"/>
          <w:bCs w:val="0"/>
          <w:snapToGrid w:val="0"/>
          <w:color w:val="auto"/>
          <w:sz w:val="32"/>
          <w:szCs w:val="32"/>
          <w:u w:val="none"/>
        </w:rPr>
        <w:t>4.比选文件的获取</w:t>
      </w:r>
      <w:bookmarkEnd w:id="38"/>
      <w:bookmarkEnd w:id="39"/>
      <w:bookmarkEnd w:id="40"/>
      <w:bookmarkEnd w:id="41"/>
      <w:bookmarkEnd w:id="42"/>
      <w:bookmarkEnd w:id="43"/>
      <w:bookmarkEnd w:id="44"/>
      <w:bookmarkEnd w:id="45"/>
      <w:bookmarkEnd w:id="46"/>
      <w:bookmarkEnd w:id="47"/>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bookmarkStart w:id="48" w:name="_Toc224103303"/>
      <w:bookmarkStart w:id="49" w:name="_Toc287620671"/>
      <w:bookmarkStart w:id="50" w:name="_Toc277082540"/>
      <w:bookmarkStart w:id="51" w:name="_Toc28449"/>
      <w:bookmarkStart w:id="52" w:name="_Toc200359242"/>
      <w:bookmarkStart w:id="53" w:name="_Toc7442"/>
      <w:bookmarkStart w:id="54" w:name="_Toc509218696"/>
      <w:bookmarkStart w:id="55" w:name="_Toc287607732"/>
      <w:bookmarkStart w:id="56" w:name="_Toc200359431"/>
      <w:bookmarkStart w:id="57" w:name="_Toc430530420"/>
      <w:r>
        <w:rPr>
          <w:rFonts w:hint="eastAsia" w:ascii="方正仿宋_GBK" w:hAnsi="方正仿宋_GBK" w:eastAsia="方正仿宋_GBK" w:cs="方正仿宋_GBK"/>
          <w:snapToGrid w:val="0"/>
          <w:color w:val="auto"/>
          <w:kern w:val="0"/>
          <w:sz w:val="32"/>
          <w:szCs w:val="32"/>
          <w:u w:val="none"/>
        </w:rPr>
        <w:t>凡有意参加投标的，请于2023年8月</w:t>
      </w:r>
      <w:r>
        <w:rPr>
          <w:rFonts w:hint="eastAsia" w:ascii="方正仿宋_GBK" w:hAnsi="方正仿宋_GBK" w:eastAsia="方正仿宋_GBK" w:cs="方正仿宋_GBK"/>
          <w:snapToGrid w:val="0"/>
          <w:color w:val="auto"/>
          <w:kern w:val="0"/>
          <w:sz w:val="32"/>
          <w:szCs w:val="32"/>
          <w:u w:val="none"/>
          <w:lang w:val="en-US" w:eastAsia="zh-CN"/>
        </w:rPr>
        <w:t>29</w:t>
      </w:r>
      <w:r>
        <w:rPr>
          <w:rFonts w:hint="eastAsia" w:ascii="方正仿宋_GBK" w:hAnsi="方正仿宋_GBK" w:eastAsia="方正仿宋_GBK" w:cs="方正仿宋_GBK"/>
          <w:snapToGrid w:val="0"/>
          <w:color w:val="auto"/>
          <w:kern w:val="0"/>
          <w:sz w:val="32"/>
          <w:szCs w:val="32"/>
          <w:u w:val="none"/>
        </w:rPr>
        <w:t>日起至2023年</w:t>
      </w:r>
      <w:r>
        <w:rPr>
          <w:rFonts w:hint="eastAsia" w:ascii="方正仿宋_GBK" w:hAnsi="方正仿宋_GBK" w:eastAsia="方正仿宋_GBK" w:cs="方正仿宋_GBK"/>
          <w:snapToGrid w:val="0"/>
          <w:color w:val="auto"/>
          <w:kern w:val="0"/>
          <w:sz w:val="32"/>
          <w:szCs w:val="32"/>
          <w:u w:val="none"/>
          <w:lang w:val="en-US" w:eastAsia="zh-CN"/>
        </w:rPr>
        <w:t>9</w:t>
      </w:r>
      <w:r>
        <w:rPr>
          <w:rFonts w:hint="eastAsia" w:ascii="方正仿宋_GBK" w:hAnsi="方正仿宋_GBK" w:eastAsia="方正仿宋_GBK" w:cs="方正仿宋_GBK"/>
          <w:snapToGrid w:val="0"/>
          <w:color w:val="auto"/>
          <w:kern w:val="0"/>
          <w:sz w:val="32"/>
          <w:szCs w:val="32"/>
          <w:u w:val="none"/>
        </w:rPr>
        <w:t>月</w:t>
      </w:r>
      <w:r>
        <w:rPr>
          <w:rFonts w:hint="eastAsia" w:ascii="方正仿宋_GBK" w:hAnsi="方正仿宋_GBK" w:eastAsia="方正仿宋_GBK" w:cs="方正仿宋_GBK"/>
          <w:snapToGrid w:val="0"/>
          <w:color w:val="auto"/>
          <w:kern w:val="0"/>
          <w:sz w:val="32"/>
          <w:szCs w:val="32"/>
          <w:u w:val="none"/>
          <w:lang w:val="en-US" w:eastAsia="zh-CN"/>
        </w:rPr>
        <w:t>4</w:t>
      </w:r>
      <w:r>
        <w:rPr>
          <w:rFonts w:hint="eastAsia" w:ascii="方正仿宋_GBK" w:hAnsi="方正仿宋_GBK" w:eastAsia="方正仿宋_GBK" w:cs="方正仿宋_GBK"/>
          <w:snapToGrid w:val="0"/>
          <w:color w:val="auto"/>
          <w:kern w:val="0"/>
          <w:sz w:val="32"/>
          <w:szCs w:val="32"/>
          <w:u w:val="none"/>
        </w:rPr>
        <w:t>日17时00分止在比选代理机构</w:t>
      </w:r>
      <w:r>
        <w:rPr>
          <w:rFonts w:hint="eastAsia" w:ascii="方正仿宋_GBK" w:hAnsi="方正仿宋_GBK" w:eastAsia="方正仿宋_GBK" w:cs="方正仿宋_GBK"/>
          <w:snapToGrid w:val="0"/>
          <w:color w:val="auto"/>
          <w:kern w:val="0"/>
          <w:sz w:val="32"/>
          <w:szCs w:val="32"/>
          <w:u w:val="none"/>
          <w:lang w:eastAsia="zh-CN"/>
        </w:rPr>
        <w:t>处领取</w:t>
      </w:r>
      <w:r>
        <w:rPr>
          <w:rFonts w:hint="eastAsia" w:ascii="方正仿宋_GBK" w:hAnsi="方正仿宋_GBK" w:eastAsia="方正仿宋_GBK" w:cs="方正仿宋_GBK"/>
          <w:snapToGrid w:val="0"/>
          <w:color w:val="auto"/>
          <w:kern w:val="0"/>
          <w:sz w:val="32"/>
          <w:szCs w:val="32"/>
          <w:u w:val="none"/>
        </w:rPr>
        <w:t>本项目比选文件、工程量清单、图纸、澄清、修改、补充通知等全部内容并报名。报名时请持法定代表人身份证明书或法定代表人授权委托书（原件），未按要求报名的比选人和比选代理机构将不予接收其投标文件。</w:t>
      </w:r>
    </w:p>
    <w:p>
      <w:pPr>
        <w:pStyle w:val="4"/>
        <w:pageBreakBefore w:val="0"/>
        <w:kinsoku/>
        <w:wordWrap/>
        <w:overflowPunct/>
        <w:topLinePunct w:val="0"/>
        <w:bidi w:val="0"/>
        <w:spacing w:before="100" w:after="100" w:line="594" w:lineRule="exact"/>
        <w:ind w:firstLine="640" w:firstLineChars="200"/>
        <w:textAlignment w:val="auto"/>
        <w:rPr>
          <w:rFonts w:hint="eastAsia" w:ascii="方正黑体_GBK" w:hAnsi="方正黑体_GBK" w:eastAsia="方正黑体_GBK" w:cs="方正黑体_GBK"/>
          <w:b w:val="0"/>
          <w:bCs w:val="0"/>
          <w:snapToGrid w:val="0"/>
          <w:color w:val="auto"/>
          <w:sz w:val="32"/>
          <w:szCs w:val="32"/>
          <w:u w:val="none"/>
        </w:rPr>
      </w:pPr>
      <w:r>
        <w:rPr>
          <w:rFonts w:hint="eastAsia" w:ascii="方正黑体_GBK" w:hAnsi="方正黑体_GBK" w:eastAsia="方正黑体_GBK" w:cs="方正黑体_GBK"/>
          <w:b w:val="0"/>
          <w:bCs w:val="0"/>
          <w:snapToGrid w:val="0"/>
          <w:color w:val="auto"/>
          <w:sz w:val="32"/>
          <w:szCs w:val="32"/>
          <w:u w:val="none"/>
        </w:rPr>
        <w:t>5.比选申请文件的递交</w:t>
      </w:r>
      <w:bookmarkEnd w:id="48"/>
      <w:bookmarkEnd w:id="49"/>
      <w:bookmarkEnd w:id="50"/>
      <w:bookmarkEnd w:id="51"/>
      <w:bookmarkEnd w:id="52"/>
      <w:bookmarkEnd w:id="53"/>
      <w:bookmarkEnd w:id="54"/>
      <w:bookmarkEnd w:id="55"/>
      <w:bookmarkEnd w:id="56"/>
      <w:bookmarkEnd w:id="57"/>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hint="eastAsia" w:ascii="方正仿宋_GBK" w:hAnsi="方正仿宋_GBK" w:eastAsia="方正仿宋_GBK" w:cs="方正仿宋_GBK"/>
          <w:snapToGrid w:val="0"/>
          <w:color w:val="auto"/>
          <w:kern w:val="0"/>
          <w:sz w:val="32"/>
          <w:szCs w:val="32"/>
          <w:u w:val="none"/>
        </w:rPr>
      </w:pPr>
      <w:r>
        <w:rPr>
          <w:rFonts w:hint="eastAsia" w:ascii="方正仿宋_GBK" w:hAnsi="方正仿宋_GBK" w:eastAsia="方正仿宋_GBK" w:cs="方正仿宋_GBK"/>
          <w:snapToGrid w:val="0"/>
          <w:color w:val="auto"/>
          <w:kern w:val="0"/>
          <w:sz w:val="32"/>
          <w:szCs w:val="32"/>
          <w:u w:val="none"/>
        </w:rPr>
        <w:t>5.1  比选申请文件递交的开始时间为2023年</w:t>
      </w:r>
      <w:r>
        <w:rPr>
          <w:rFonts w:hint="eastAsia" w:ascii="方正仿宋_GBK" w:hAnsi="方正仿宋_GBK" w:eastAsia="方正仿宋_GBK" w:cs="方正仿宋_GBK"/>
          <w:snapToGrid w:val="0"/>
          <w:color w:val="auto"/>
          <w:kern w:val="0"/>
          <w:sz w:val="32"/>
          <w:szCs w:val="32"/>
          <w:u w:val="none"/>
          <w:lang w:val="en-US" w:eastAsia="zh-CN"/>
        </w:rPr>
        <w:t>9</w:t>
      </w:r>
      <w:r>
        <w:rPr>
          <w:rFonts w:hint="eastAsia" w:ascii="方正仿宋_GBK" w:hAnsi="方正仿宋_GBK" w:eastAsia="方正仿宋_GBK" w:cs="方正仿宋_GBK"/>
          <w:snapToGrid w:val="0"/>
          <w:color w:val="auto"/>
          <w:kern w:val="0"/>
          <w:sz w:val="32"/>
          <w:szCs w:val="32"/>
          <w:u w:val="none"/>
        </w:rPr>
        <w:t>月</w:t>
      </w:r>
      <w:r>
        <w:rPr>
          <w:rFonts w:hint="eastAsia" w:ascii="方正仿宋_GBK" w:hAnsi="方正仿宋_GBK" w:eastAsia="方正仿宋_GBK" w:cs="方正仿宋_GBK"/>
          <w:snapToGrid w:val="0"/>
          <w:color w:val="auto"/>
          <w:kern w:val="0"/>
          <w:sz w:val="32"/>
          <w:szCs w:val="32"/>
          <w:u w:val="none"/>
          <w:lang w:val="en-US" w:eastAsia="zh-CN"/>
        </w:rPr>
        <w:t>5</w:t>
      </w:r>
      <w:r>
        <w:rPr>
          <w:rFonts w:hint="eastAsia" w:ascii="方正仿宋_GBK" w:hAnsi="方正仿宋_GBK" w:eastAsia="方正仿宋_GBK" w:cs="方正仿宋_GBK"/>
          <w:snapToGrid w:val="0"/>
          <w:color w:val="auto"/>
          <w:kern w:val="0"/>
          <w:sz w:val="32"/>
          <w:szCs w:val="32"/>
          <w:u w:val="none"/>
        </w:rPr>
        <w:t>日</w:t>
      </w:r>
      <w:r>
        <w:rPr>
          <w:rFonts w:hint="eastAsia" w:ascii="方正仿宋_GBK" w:hAnsi="方正仿宋_GBK" w:eastAsia="方正仿宋_GBK" w:cs="方正仿宋_GBK"/>
          <w:snapToGrid w:val="0"/>
          <w:color w:val="auto"/>
          <w:kern w:val="0"/>
          <w:sz w:val="32"/>
          <w:szCs w:val="32"/>
          <w:u w:val="none"/>
          <w:lang w:val="en-US" w:eastAsia="zh-CN"/>
        </w:rPr>
        <w:t>14</w:t>
      </w:r>
      <w:r>
        <w:rPr>
          <w:rFonts w:hint="eastAsia" w:ascii="方正仿宋_GBK" w:hAnsi="方正仿宋_GBK" w:eastAsia="方正仿宋_GBK" w:cs="方正仿宋_GBK"/>
          <w:snapToGrid w:val="0"/>
          <w:color w:val="auto"/>
          <w:kern w:val="0"/>
          <w:sz w:val="32"/>
          <w:szCs w:val="32"/>
          <w:u w:val="none"/>
        </w:rPr>
        <w:t>时</w:t>
      </w:r>
      <w:r>
        <w:rPr>
          <w:rFonts w:hint="eastAsia" w:ascii="方正仿宋_GBK" w:hAnsi="方正仿宋_GBK" w:eastAsia="方正仿宋_GBK" w:cs="方正仿宋_GBK"/>
          <w:snapToGrid w:val="0"/>
          <w:color w:val="auto"/>
          <w:kern w:val="0"/>
          <w:sz w:val="32"/>
          <w:szCs w:val="32"/>
          <w:u w:val="none"/>
          <w:lang w:val="en-US" w:eastAsia="zh-CN"/>
        </w:rPr>
        <w:t>00</w:t>
      </w:r>
      <w:r>
        <w:rPr>
          <w:rFonts w:hint="eastAsia" w:ascii="方正仿宋_GBK" w:hAnsi="方正仿宋_GBK" w:eastAsia="方正仿宋_GBK" w:cs="方正仿宋_GBK"/>
          <w:snapToGrid w:val="0"/>
          <w:color w:val="auto"/>
          <w:kern w:val="0"/>
          <w:sz w:val="32"/>
          <w:szCs w:val="32"/>
          <w:u w:val="none"/>
        </w:rPr>
        <w:t>分，截止时间（比选截止时间，下同）为2023年</w:t>
      </w:r>
      <w:r>
        <w:rPr>
          <w:rFonts w:hint="eastAsia" w:ascii="方正仿宋_GBK" w:hAnsi="方正仿宋_GBK" w:eastAsia="方正仿宋_GBK" w:cs="方正仿宋_GBK"/>
          <w:snapToGrid w:val="0"/>
          <w:color w:val="auto"/>
          <w:kern w:val="0"/>
          <w:sz w:val="32"/>
          <w:szCs w:val="32"/>
          <w:u w:val="none"/>
          <w:lang w:val="en-US" w:eastAsia="zh-CN"/>
        </w:rPr>
        <w:t>9</w:t>
      </w:r>
      <w:r>
        <w:rPr>
          <w:rFonts w:hint="eastAsia" w:ascii="方正仿宋_GBK" w:hAnsi="方正仿宋_GBK" w:eastAsia="方正仿宋_GBK" w:cs="方正仿宋_GBK"/>
          <w:snapToGrid w:val="0"/>
          <w:color w:val="auto"/>
          <w:kern w:val="0"/>
          <w:sz w:val="32"/>
          <w:szCs w:val="32"/>
          <w:u w:val="none"/>
        </w:rPr>
        <w:t>月</w:t>
      </w:r>
      <w:r>
        <w:rPr>
          <w:rFonts w:hint="eastAsia" w:ascii="方正仿宋_GBK" w:hAnsi="方正仿宋_GBK" w:eastAsia="方正仿宋_GBK" w:cs="方正仿宋_GBK"/>
          <w:snapToGrid w:val="0"/>
          <w:color w:val="auto"/>
          <w:kern w:val="0"/>
          <w:sz w:val="32"/>
          <w:szCs w:val="32"/>
          <w:u w:val="none"/>
          <w:lang w:val="en-US" w:eastAsia="zh-CN"/>
        </w:rPr>
        <w:t>5</w:t>
      </w:r>
      <w:r>
        <w:rPr>
          <w:rFonts w:hint="eastAsia" w:ascii="方正仿宋_GBK" w:hAnsi="方正仿宋_GBK" w:eastAsia="方正仿宋_GBK" w:cs="方正仿宋_GBK"/>
          <w:snapToGrid w:val="0"/>
          <w:color w:val="auto"/>
          <w:kern w:val="0"/>
          <w:sz w:val="32"/>
          <w:szCs w:val="32"/>
          <w:u w:val="none"/>
        </w:rPr>
        <w:t>日</w:t>
      </w:r>
      <w:r>
        <w:rPr>
          <w:rFonts w:hint="eastAsia" w:ascii="方正仿宋_GBK" w:hAnsi="方正仿宋_GBK" w:eastAsia="方正仿宋_GBK" w:cs="方正仿宋_GBK"/>
          <w:snapToGrid w:val="0"/>
          <w:color w:val="auto"/>
          <w:kern w:val="0"/>
          <w:sz w:val="32"/>
          <w:szCs w:val="32"/>
          <w:u w:val="none"/>
          <w:lang w:val="en-US" w:eastAsia="zh-CN"/>
        </w:rPr>
        <w:t>14</w:t>
      </w:r>
      <w:r>
        <w:rPr>
          <w:rFonts w:hint="eastAsia" w:ascii="方正仿宋_GBK" w:hAnsi="方正仿宋_GBK" w:eastAsia="方正仿宋_GBK" w:cs="方正仿宋_GBK"/>
          <w:snapToGrid w:val="0"/>
          <w:color w:val="auto"/>
          <w:kern w:val="0"/>
          <w:sz w:val="32"/>
          <w:szCs w:val="32"/>
          <w:u w:val="none"/>
        </w:rPr>
        <w:t>时</w:t>
      </w:r>
      <w:r>
        <w:rPr>
          <w:rFonts w:hint="eastAsia" w:ascii="方正仿宋_GBK" w:hAnsi="方正仿宋_GBK" w:eastAsia="方正仿宋_GBK" w:cs="方正仿宋_GBK"/>
          <w:snapToGrid w:val="0"/>
          <w:color w:val="auto"/>
          <w:kern w:val="0"/>
          <w:sz w:val="32"/>
          <w:szCs w:val="32"/>
          <w:u w:val="none"/>
          <w:lang w:val="en-US" w:eastAsia="zh-CN"/>
        </w:rPr>
        <w:t>30</w:t>
      </w:r>
      <w:r>
        <w:rPr>
          <w:rFonts w:hint="eastAsia" w:ascii="方正仿宋_GBK" w:hAnsi="方正仿宋_GBK" w:eastAsia="方正仿宋_GBK" w:cs="方正仿宋_GBK"/>
          <w:snapToGrid w:val="0"/>
          <w:color w:val="auto"/>
          <w:kern w:val="0"/>
          <w:sz w:val="32"/>
          <w:szCs w:val="32"/>
          <w:u w:val="none"/>
        </w:rPr>
        <w:t>分，地点为</w:t>
      </w:r>
      <w:r>
        <w:rPr>
          <w:rFonts w:hint="eastAsia" w:ascii="方正仿宋_GBK" w:hAnsi="方正仿宋_GBK" w:eastAsia="方正仿宋_GBK" w:cs="方正仿宋_GBK"/>
          <w:snapToGrid w:val="0"/>
          <w:color w:val="auto"/>
          <w:kern w:val="0"/>
          <w:sz w:val="32"/>
          <w:szCs w:val="32"/>
          <w:u w:val="none"/>
          <w:lang w:eastAsia="zh-CN"/>
        </w:rPr>
        <w:t>重庆市铜梁区福果镇人民政府</w:t>
      </w:r>
      <w:r>
        <w:rPr>
          <w:rFonts w:hint="eastAsia" w:ascii="方正仿宋_GBK" w:hAnsi="方正仿宋_GBK" w:eastAsia="方正仿宋_GBK" w:cs="方正仿宋_GBK"/>
          <w:snapToGrid w:val="0"/>
          <w:color w:val="auto"/>
          <w:kern w:val="0"/>
          <w:sz w:val="32"/>
          <w:szCs w:val="32"/>
          <w:u w:val="none"/>
        </w:rPr>
        <w:t>会议室。</w:t>
      </w:r>
    </w:p>
    <w:p>
      <w:pPr>
        <w:pageBreakBefore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594" w:lineRule="exact"/>
        <w:ind w:firstLine="640" w:firstLineChars="200"/>
        <w:textAlignment w:val="auto"/>
        <w:rPr>
          <w:rFonts w:ascii="宋体" w:hAnsi="宋体"/>
          <w:snapToGrid w:val="0"/>
          <w:color w:val="auto"/>
          <w:kern w:val="0"/>
          <w:szCs w:val="21"/>
        </w:rPr>
      </w:pPr>
      <w:r>
        <w:rPr>
          <w:rFonts w:hint="eastAsia" w:ascii="方正仿宋_GBK" w:hAnsi="方正仿宋_GBK" w:eastAsia="方正仿宋_GBK" w:cs="方正仿宋_GBK"/>
          <w:snapToGrid w:val="0"/>
          <w:color w:val="auto"/>
          <w:kern w:val="0"/>
          <w:sz w:val="32"/>
          <w:szCs w:val="32"/>
          <w:u w:val="none"/>
        </w:rPr>
        <w:t>5.2  逾期送达的或者未送达指定地点的比选申请文件，比选人不予受理。</w:t>
      </w:r>
    </w:p>
    <w:p>
      <w:pPr>
        <w:pStyle w:val="4"/>
        <w:pageBreakBefore w:val="0"/>
        <w:kinsoku/>
        <w:wordWrap/>
        <w:overflowPunct/>
        <w:topLinePunct w:val="0"/>
        <w:bidi w:val="0"/>
        <w:spacing w:before="100" w:after="100" w:line="594" w:lineRule="exact"/>
        <w:ind w:firstLine="640" w:firstLineChars="200"/>
        <w:textAlignment w:val="auto"/>
        <w:rPr>
          <w:rFonts w:hint="eastAsia" w:ascii="方正黑体_GBK" w:hAnsi="方正黑体_GBK" w:eastAsia="方正黑体_GBK" w:cs="方正黑体_GBK"/>
          <w:b w:val="0"/>
          <w:bCs w:val="0"/>
          <w:snapToGrid w:val="0"/>
          <w:color w:val="auto"/>
          <w:sz w:val="32"/>
          <w:szCs w:val="32"/>
          <w:u w:val="none"/>
        </w:rPr>
      </w:pPr>
      <w:bookmarkStart w:id="58" w:name="_Toc277082541"/>
      <w:bookmarkStart w:id="59" w:name="_Toc287607733"/>
      <w:bookmarkStart w:id="60" w:name="_Toc224103304"/>
      <w:bookmarkStart w:id="61" w:name="_Toc24880"/>
      <w:bookmarkStart w:id="62" w:name="_Toc287620672"/>
      <w:bookmarkStart w:id="63" w:name="_Toc430530421"/>
      <w:bookmarkStart w:id="64" w:name="_Toc200359243"/>
      <w:bookmarkStart w:id="65" w:name="_Toc8166"/>
      <w:bookmarkStart w:id="66" w:name="_Toc200359432"/>
      <w:bookmarkStart w:id="67" w:name="_Toc509218697"/>
      <w:r>
        <w:rPr>
          <w:rFonts w:hint="eastAsia" w:ascii="方正黑体_GBK" w:hAnsi="方正黑体_GBK" w:eastAsia="方正黑体_GBK" w:cs="方正黑体_GBK"/>
          <w:b w:val="0"/>
          <w:bCs w:val="0"/>
          <w:snapToGrid w:val="0"/>
          <w:color w:val="auto"/>
          <w:sz w:val="32"/>
          <w:szCs w:val="32"/>
          <w:u w:val="none"/>
        </w:rPr>
        <w:t>6.发布公告的媒介</w:t>
      </w:r>
      <w:bookmarkEnd w:id="58"/>
      <w:bookmarkEnd w:id="59"/>
      <w:bookmarkEnd w:id="60"/>
      <w:bookmarkEnd w:id="61"/>
      <w:bookmarkEnd w:id="62"/>
      <w:bookmarkEnd w:id="63"/>
      <w:bookmarkEnd w:id="64"/>
      <w:bookmarkEnd w:id="65"/>
      <w:bookmarkEnd w:id="66"/>
      <w:bookmarkEnd w:id="67"/>
    </w:p>
    <w:p>
      <w:pPr>
        <w:tabs>
          <w:tab w:val="left" w:pos="4950"/>
        </w:tabs>
        <w:autoSpaceDE w:val="0"/>
        <w:autoSpaceDN w:val="0"/>
        <w:adjustRightInd w:val="0"/>
        <w:snapToGrid w:val="0"/>
        <w:spacing w:line="450" w:lineRule="exact"/>
        <w:ind w:firstLine="640" w:firstLineChars="200"/>
        <w:rPr>
          <w:rFonts w:ascii="宋体" w:hAnsi="宋体"/>
          <w:snapToGrid w:val="0"/>
          <w:color w:val="auto"/>
          <w:kern w:val="0"/>
          <w:szCs w:val="21"/>
        </w:rPr>
      </w:pPr>
      <w:r>
        <w:rPr>
          <w:rFonts w:hint="eastAsia" w:ascii="方正仿宋_GBK" w:hAnsi="方正仿宋_GBK" w:eastAsia="方正仿宋_GBK" w:cs="方正仿宋_GBK"/>
          <w:snapToGrid w:val="0"/>
          <w:color w:val="auto"/>
          <w:kern w:val="0"/>
          <w:sz w:val="32"/>
          <w:szCs w:val="32"/>
          <w:u w:val="none"/>
        </w:rPr>
        <w:t>本次比选公告在重庆市铜梁区人民政府网（https://www.cqstl.gov.cn/）上发布</w:t>
      </w:r>
      <w:r>
        <w:rPr>
          <w:rFonts w:ascii="宋体" w:hAnsi="宋体"/>
          <w:snapToGrid w:val="0"/>
          <w:color w:val="auto"/>
          <w:kern w:val="0"/>
          <w:szCs w:val="21"/>
        </w:rPr>
        <w:t>。</w:t>
      </w:r>
    </w:p>
    <w:p>
      <w:pPr>
        <w:pStyle w:val="4"/>
        <w:pageBreakBefore w:val="0"/>
        <w:kinsoku/>
        <w:wordWrap/>
        <w:overflowPunct/>
        <w:topLinePunct w:val="0"/>
        <w:bidi w:val="0"/>
        <w:spacing w:before="100" w:after="100" w:line="594" w:lineRule="exact"/>
        <w:ind w:firstLine="640" w:firstLineChars="200"/>
        <w:textAlignment w:val="auto"/>
        <w:rPr>
          <w:rFonts w:hint="eastAsia" w:ascii="方正黑体_GBK" w:hAnsi="方正黑体_GBK" w:eastAsia="方正黑体_GBK" w:cs="方正黑体_GBK"/>
          <w:b w:val="0"/>
          <w:bCs w:val="0"/>
          <w:snapToGrid w:val="0"/>
          <w:color w:val="auto"/>
          <w:sz w:val="32"/>
          <w:szCs w:val="32"/>
          <w:u w:val="none"/>
        </w:rPr>
      </w:pPr>
      <w:bookmarkStart w:id="68" w:name="_Toc14240"/>
      <w:bookmarkStart w:id="69" w:name="_Toc31352"/>
      <w:bookmarkStart w:id="70" w:name="_Toc287607734"/>
      <w:bookmarkStart w:id="71" w:name="_Toc509218698"/>
      <w:bookmarkStart w:id="72" w:name="_Toc277082542"/>
      <w:bookmarkStart w:id="73" w:name="_Toc430530422"/>
      <w:bookmarkStart w:id="74" w:name="_Toc224103305"/>
      <w:bookmarkStart w:id="75" w:name="_Toc24423"/>
      <w:bookmarkStart w:id="76" w:name="_Toc287620673"/>
      <w:r>
        <w:rPr>
          <w:rFonts w:hint="eastAsia" w:ascii="方正黑体_GBK" w:hAnsi="方正黑体_GBK" w:eastAsia="方正黑体_GBK" w:cs="方正黑体_GBK"/>
          <w:b w:val="0"/>
          <w:bCs w:val="0"/>
          <w:snapToGrid w:val="0"/>
          <w:color w:val="auto"/>
          <w:sz w:val="32"/>
          <w:szCs w:val="32"/>
          <w:u w:val="none"/>
        </w:rPr>
        <w:t>7.</w:t>
      </w:r>
      <w:bookmarkEnd w:id="68"/>
      <w:bookmarkEnd w:id="69"/>
      <w:bookmarkStart w:id="77" w:name="_Toc589"/>
      <w:r>
        <w:rPr>
          <w:rFonts w:hint="eastAsia" w:ascii="方正黑体_GBK" w:hAnsi="方正黑体_GBK" w:eastAsia="方正黑体_GBK" w:cs="方正黑体_GBK"/>
          <w:b w:val="0"/>
          <w:bCs w:val="0"/>
          <w:snapToGrid w:val="0"/>
          <w:color w:val="auto"/>
          <w:sz w:val="32"/>
          <w:szCs w:val="32"/>
          <w:u w:val="none"/>
        </w:rPr>
        <w:t>联系方式</w:t>
      </w:r>
      <w:bookmarkEnd w:id="70"/>
      <w:bookmarkEnd w:id="71"/>
      <w:bookmarkEnd w:id="72"/>
      <w:bookmarkEnd w:id="73"/>
      <w:bookmarkEnd w:id="74"/>
      <w:bookmarkEnd w:id="75"/>
      <w:bookmarkEnd w:id="76"/>
      <w:bookmarkEnd w:id="77"/>
    </w:p>
    <w:p>
      <w:pPr>
        <w:pageBreakBefore w:val="0"/>
        <w:kinsoku/>
        <w:wordWrap/>
        <w:overflowPunct/>
        <w:topLinePunct w:val="0"/>
        <w:bidi w:val="0"/>
        <w:spacing w:line="594" w:lineRule="exact"/>
        <w:ind w:firstLine="640" w:firstLineChars="200"/>
        <w:textAlignment w:val="auto"/>
        <w:rPr>
          <w:rFonts w:hint="eastAsia" w:ascii="方正仿宋_GBK" w:eastAsia="方正仿宋_GBK"/>
          <w:sz w:val="32"/>
          <w:szCs w:val="32"/>
          <w:u w:val="none"/>
          <w:lang w:eastAsia="zh-CN"/>
        </w:rPr>
      </w:pPr>
      <w:r>
        <w:rPr>
          <w:rFonts w:hint="eastAsia" w:ascii="方正仿宋_GBK" w:eastAsia="方正仿宋_GBK"/>
          <w:sz w:val="32"/>
          <w:szCs w:val="32"/>
          <w:u w:val="none"/>
        </w:rPr>
        <w:t>比 选 人：</w:t>
      </w:r>
      <w:r>
        <w:rPr>
          <w:rFonts w:hint="eastAsia" w:ascii="方正仿宋_GBK" w:eastAsia="方正仿宋_GBK"/>
          <w:sz w:val="32"/>
          <w:szCs w:val="32"/>
          <w:u w:val="none"/>
          <w:lang w:eastAsia="zh-CN"/>
        </w:rPr>
        <w:t>重庆市铜梁区福果镇人民政府</w:t>
      </w:r>
      <w:r>
        <w:rPr>
          <w:rFonts w:hint="eastAsia" w:ascii="方正仿宋_GBK" w:eastAsia="方正仿宋_GBK"/>
          <w:sz w:val="32"/>
          <w:szCs w:val="32"/>
          <w:u w:val="none"/>
        </w:rPr>
        <w:t xml:space="preserve">    </w:t>
      </w:r>
    </w:p>
    <w:p>
      <w:pPr>
        <w:pageBreakBefore w:val="0"/>
        <w:kinsoku/>
        <w:wordWrap/>
        <w:overflowPunct/>
        <w:topLinePunct w:val="0"/>
        <w:bidi w:val="0"/>
        <w:spacing w:line="594" w:lineRule="exact"/>
        <w:ind w:firstLine="640" w:firstLineChars="200"/>
        <w:textAlignment w:val="auto"/>
        <w:rPr>
          <w:rFonts w:hint="default" w:ascii="方正仿宋_GBK" w:eastAsia="方正仿宋_GBK"/>
          <w:sz w:val="32"/>
          <w:szCs w:val="32"/>
          <w:u w:val="none"/>
          <w:lang w:val="en-US" w:eastAsia="zh-CN"/>
        </w:rPr>
      </w:pPr>
      <w:r>
        <w:rPr>
          <w:rFonts w:hint="eastAsia" w:ascii="方正仿宋_GBK" w:eastAsia="方正仿宋_GBK"/>
          <w:sz w:val="32"/>
          <w:szCs w:val="32"/>
          <w:u w:val="none"/>
        </w:rPr>
        <w:t>地    址：重庆市铜梁区</w:t>
      </w:r>
      <w:r>
        <w:rPr>
          <w:rFonts w:hint="eastAsia" w:ascii="方正仿宋_GBK" w:eastAsia="方正仿宋_GBK"/>
          <w:sz w:val="32"/>
          <w:szCs w:val="32"/>
          <w:u w:val="none"/>
          <w:lang w:eastAsia="zh-CN"/>
        </w:rPr>
        <w:t>福果镇</w:t>
      </w:r>
      <w:r>
        <w:rPr>
          <w:rFonts w:hint="eastAsia" w:ascii="方正仿宋_GBK" w:eastAsia="方正仿宋_GBK"/>
          <w:sz w:val="32"/>
          <w:szCs w:val="32"/>
          <w:u w:val="none"/>
        </w:rPr>
        <w:t xml:space="preserve">  </w:t>
      </w:r>
      <w:r>
        <w:rPr>
          <w:rFonts w:hint="eastAsia" w:ascii="方正仿宋_GBK" w:eastAsia="方正仿宋_GBK"/>
          <w:sz w:val="32"/>
          <w:szCs w:val="32"/>
          <w:u w:val="none"/>
          <w:lang w:val="en-US" w:eastAsia="zh-CN"/>
        </w:rPr>
        <w:t xml:space="preserve">   </w:t>
      </w:r>
      <w:r>
        <w:rPr>
          <w:rFonts w:hint="eastAsia" w:ascii="方正仿宋_GBK" w:eastAsia="方正仿宋_GBK"/>
          <w:sz w:val="32"/>
          <w:szCs w:val="32"/>
          <w:u w:val="none"/>
        </w:rPr>
        <w:t xml:space="preserve"> </w:t>
      </w:r>
      <w:r>
        <w:rPr>
          <w:rFonts w:hint="eastAsia" w:ascii="方正仿宋_GBK" w:eastAsia="方正仿宋_GBK"/>
          <w:sz w:val="32"/>
          <w:szCs w:val="32"/>
          <w:u w:val="none"/>
          <w:lang w:val="en-US" w:eastAsia="zh-CN"/>
        </w:rPr>
        <w:t xml:space="preserve">  </w:t>
      </w:r>
    </w:p>
    <w:p>
      <w:pPr>
        <w:pageBreakBefore w:val="0"/>
        <w:kinsoku/>
        <w:wordWrap/>
        <w:overflowPunct/>
        <w:topLinePunct w:val="0"/>
        <w:bidi w:val="0"/>
        <w:spacing w:line="594" w:lineRule="exact"/>
        <w:ind w:firstLine="640" w:firstLineChars="200"/>
        <w:textAlignment w:val="auto"/>
        <w:rPr>
          <w:rFonts w:hint="eastAsia" w:ascii="方正仿宋_GBK" w:eastAsia="方正仿宋_GBK"/>
          <w:sz w:val="32"/>
          <w:szCs w:val="32"/>
          <w:u w:val="none"/>
        </w:rPr>
      </w:pPr>
      <w:r>
        <w:rPr>
          <w:rFonts w:hint="eastAsia" w:ascii="方正仿宋_GBK" w:eastAsia="方正仿宋_GBK"/>
          <w:sz w:val="32"/>
          <w:szCs w:val="32"/>
          <w:u w:val="none"/>
        </w:rPr>
        <w:t xml:space="preserve">联 系 人：张老师             </w:t>
      </w:r>
    </w:p>
    <w:p>
      <w:pPr>
        <w:pageBreakBefore w:val="0"/>
        <w:kinsoku/>
        <w:wordWrap/>
        <w:overflowPunct/>
        <w:topLinePunct w:val="0"/>
        <w:bidi w:val="0"/>
        <w:spacing w:line="594" w:lineRule="exact"/>
        <w:ind w:firstLine="640" w:firstLineChars="200"/>
        <w:textAlignment w:val="auto"/>
        <w:rPr>
          <w:rFonts w:hint="eastAsia" w:ascii="方正仿宋_GBK" w:eastAsia="方正仿宋_GBK"/>
          <w:sz w:val="32"/>
          <w:szCs w:val="32"/>
          <w:u w:val="none"/>
        </w:rPr>
      </w:pPr>
      <w:r>
        <w:rPr>
          <w:rFonts w:hint="eastAsia" w:ascii="方正仿宋_GBK" w:eastAsia="方正仿宋_GBK"/>
          <w:sz w:val="32"/>
          <w:szCs w:val="32"/>
          <w:u w:val="none"/>
        </w:rPr>
        <w:t>电    话：17783828191</w:t>
      </w:r>
      <w:r>
        <w:rPr>
          <w:rFonts w:hint="eastAsia" w:ascii="方正仿宋_GBK" w:eastAsia="方正仿宋_GBK"/>
          <w:sz w:val="32"/>
          <w:szCs w:val="32"/>
          <w:u w:val="none"/>
          <w:lang w:val="en-US" w:eastAsia="zh-CN"/>
        </w:rPr>
        <w:t xml:space="preserve">  </w:t>
      </w:r>
      <w:r>
        <w:rPr>
          <w:rFonts w:hint="eastAsia" w:ascii="方正仿宋_GBK" w:eastAsia="方正仿宋_GBK"/>
          <w:sz w:val="32"/>
          <w:szCs w:val="32"/>
          <w:u w:val="none"/>
        </w:rPr>
        <w:t xml:space="preserve">        </w:t>
      </w:r>
    </w:p>
    <w:p>
      <w:pPr>
        <w:pageBreakBefore w:val="0"/>
        <w:kinsoku/>
        <w:wordWrap/>
        <w:overflowPunct/>
        <w:topLinePunct w:val="0"/>
        <w:bidi w:val="0"/>
        <w:spacing w:line="594" w:lineRule="exact"/>
        <w:ind w:firstLine="640" w:firstLineChars="200"/>
        <w:textAlignment w:val="auto"/>
        <w:rPr>
          <w:rFonts w:hint="eastAsia" w:ascii="方正仿宋_GBK" w:eastAsia="方正仿宋_GBK"/>
          <w:sz w:val="32"/>
          <w:szCs w:val="32"/>
          <w:u w:val="none"/>
          <w:lang w:eastAsia="zh-CN"/>
        </w:rPr>
      </w:pPr>
      <w:r>
        <w:rPr>
          <w:rFonts w:hint="eastAsia" w:ascii="方正仿宋_GBK" w:eastAsia="方正仿宋_GBK"/>
          <w:sz w:val="32"/>
          <w:szCs w:val="32"/>
          <w:u w:val="none"/>
        </w:rPr>
        <w:t>比选代理机构：</w:t>
      </w:r>
      <w:r>
        <w:rPr>
          <w:rFonts w:hint="eastAsia" w:ascii="方正仿宋_GBK" w:eastAsia="方正仿宋_GBK"/>
          <w:sz w:val="32"/>
          <w:szCs w:val="32"/>
          <w:u w:val="none"/>
          <w:lang w:eastAsia="zh-CN"/>
        </w:rPr>
        <w:t>云南鼎盛建设工程管理有限公司</w:t>
      </w:r>
    </w:p>
    <w:p>
      <w:pPr>
        <w:pageBreakBefore w:val="0"/>
        <w:kinsoku/>
        <w:wordWrap/>
        <w:overflowPunct/>
        <w:topLinePunct w:val="0"/>
        <w:bidi w:val="0"/>
        <w:spacing w:line="594" w:lineRule="exact"/>
        <w:ind w:firstLine="640" w:firstLineChars="200"/>
        <w:textAlignment w:val="auto"/>
        <w:rPr>
          <w:rFonts w:hint="default" w:ascii="方正仿宋_GBK" w:eastAsia="方正仿宋_GBK"/>
          <w:sz w:val="32"/>
          <w:szCs w:val="32"/>
          <w:u w:val="none"/>
          <w:lang w:val="en-US" w:eastAsia="zh-CN"/>
        </w:rPr>
      </w:pPr>
      <w:r>
        <w:rPr>
          <w:rFonts w:hint="eastAsia" w:ascii="方正仿宋_GBK" w:eastAsia="方正仿宋_GBK"/>
          <w:sz w:val="32"/>
          <w:szCs w:val="32"/>
          <w:u w:val="none"/>
        </w:rPr>
        <w:t>地    址：重庆市</w:t>
      </w:r>
      <w:r>
        <w:rPr>
          <w:rFonts w:hint="eastAsia" w:ascii="方正仿宋_GBK" w:eastAsia="方正仿宋_GBK"/>
          <w:sz w:val="32"/>
          <w:szCs w:val="32"/>
          <w:u w:val="none"/>
          <w:lang w:eastAsia="zh-CN"/>
        </w:rPr>
        <w:t>两江新区鸳鸯街道大雅金开国际</w:t>
      </w:r>
      <w:r>
        <w:rPr>
          <w:rFonts w:hint="eastAsia" w:ascii="方正仿宋_GBK" w:eastAsia="方正仿宋_GBK"/>
          <w:sz w:val="32"/>
          <w:szCs w:val="32"/>
          <w:u w:val="none"/>
          <w:lang w:val="en-US" w:eastAsia="zh-CN"/>
        </w:rPr>
        <w:t>4栋</w:t>
      </w:r>
    </w:p>
    <w:p>
      <w:pPr>
        <w:pageBreakBefore w:val="0"/>
        <w:kinsoku/>
        <w:wordWrap/>
        <w:overflowPunct/>
        <w:topLinePunct w:val="0"/>
        <w:bidi w:val="0"/>
        <w:spacing w:line="594" w:lineRule="exact"/>
        <w:ind w:firstLine="640" w:firstLineChars="200"/>
        <w:textAlignment w:val="auto"/>
        <w:rPr>
          <w:rFonts w:hint="eastAsia" w:ascii="方正仿宋_GBK" w:eastAsia="方正仿宋_GBK"/>
          <w:sz w:val="32"/>
          <w:szCs w:val="32"/>
          <w:u w:val="none"/>
        </w:rPr>
      </w:pPr>
      <w:r>
        <w:rPr>
          <w:rFonts w:hint="eastAsia" w:ascii="方正仿宋_GBK" w:eastAsia="方正仿宋_GBK"/>
          <w:sz w:val="32"/>
          <w:szCs w:val="32"/>
          <w:u w:val="none"/>
        </w:rPr>
        <w:t>联 系 人：</w:t>
      </w:r>
      <w:r>
        <w:rPr>
          <w:rFonts w:hint="eastAsia" w:ascii="方正仿宋_GBK" w:eastAsia="方正仿宋_GBK"/>
          <w:sz w:val="32"/>
          <w:szCs w:val="32"/>
          <w:u w:val="none"/>
          <w:lang w:eastAsia="zh-CN"/>
        </w:rPr>
        <w:t>彭老师</w:t>
      </w:r>
      <w:r>
        <w:rPr>
          <w:rFonts w:hint="eastAsia" w:ascii="方正仿宋_GBK" w:eastAsia="方正仿宋_GBK"/>
          <w:sz w:val="32"/>
          <w:szCs w:val="32"/>
          <w:u w:val="none"/>
        </w:rPr>
        <w:t xml:space="preserve">                     </w:t>
      </w:r>
    </w:p>
    <w:p>
      <w:pPr>
        <w:pageBreakBefore w:val="0"/>
        <w:kinsoku/>
        <w:wordWrap/>
        <w:overflowPunct/>
        <w:topLinePunct w:val="0"/>
        <w:bidi w:val="0"/>
        <w:spacing w:line="594" w:lineRule="exact"/>
        <w:ind w:firstLine="640" w:firstLineChars="200"/>
        <w:textAlignment w:val="auto"/>
        <w:rPr>
          <w:rFonts w:hint="eastAsia" w:ascii="方正仿宋_GBK" w:eastAsia="方正仿宋_GBK"/>
          <w:sz w:val="32"/>
          <w:szCs w:val="32"/>
          <w:u w:val="none"/>
        </w:rPr>
      </w:pPr>
      <w:r>
        <w:rPr>
          <w:rFonts w:hint="eastAsia" w:ascii="方正仿宋_GBK" w:eastAsia="方正仿宋_GBK"/>
          <w:sz w:val="32"/>
          <w:szCs w:val="32"/>
          <w:u w:val="none"/>
        </w:rPr>
        <w:t>电    话：</w:t>
      </w:r>
      <w:r>
        <w:rPr>
          <w:rFonts w:hint="eastAsia" w:ascii="方正仿宋_GBK" w:eastAsia="方正仿宋_GBK"/>
          <w:sz w:val="32"/>
          <w:szCs w:val="32"/>
          <w:u w:val="none"/>
          <w:lang w:val="en-US" w:eastAsia="zh-CN"/>
        </w:rPr>
        <w:t>15310697818</w:t>
      </w:r>
      <w:r>
        <w:rPr>
          <w:rFonts w:hint="eastAsia" w:ascii="方正仿宋_GBK" w:eastAsia="方正仿宋_GBK"/>
          <w:sz w:val="32"/>
          <w:szCs w:val="32"/>
          <w:u w:val="none"/>
        </w:rPr>
        <w:t xml:space="preserve">          </w:t>
      </w:r>
    </w:p>
    <w:p>
      <w:pPr>
        <w:pageBreakBefore w:val="0"/>
        <w:kinsoku/>
        <w:wordWrap/>
        <w:overflowPunct/>
        <w:topLinePunct w:val="0"/>
        <w:bidi w:val="0"/>
        <w:spacing w:line="594" w:lineRule="exact"/>
        <w:ind w:firstLine="640" w:firstLineChars="200"/>
        <w:textAlignment w:val="auto"/>
        <w:rPr>
          <w:rFonts w:hint="eastAsia" w:ascii="方正仿宋_GBK" w:eastAsia="方正仿宋_GBK"/>
          <w:sz w:val="32"/>
          <w:szCs w:val="32"/>
          <w:u w:val="none"/>
        </w:rPr>
      </w:pPr>
      <w:r>
        <w:rPr>
          <w:rFonts w:hint="eastAsia" w:ascii="方正仿宋_GBK" w:eastAsia="方正仿宋_GBK"/>
          <w:sz w:val="32"/>
          <w:szCs w:val="32"/>
          <w:u w:val="none"/>
        </w:rPr>
        <w:t>2023年</w:t>
      </w:r>
      <w:r>
        <w:rPr>
          <w:rFonts w:hint="eastAsia" w:ascii="方正仿宋_GBK" w:eastAsia="方正仿宋_GBK"/>
          <w:sz w:val="32"/>
          <w:szCs w:val="32"/>
          <w:u w:val="none"/>
          <w:lang w:val="en-US" w:eastAsia="zh-CN"/>
        </w:rPr>
        <w:t>8</w:t>
      </w:r>
      <w:r>
        <w:rPr>
          <w:rFonts w:hint="eastAsia" w:ascii="方正仿宋_GBK" w:eastAsia="方正仿宋_GBK"/>
          <w:sz w:val="32"/>
          <w:szCs w:val="32"/>
          <w:u w:val="none"/>
        </w:rPr>
        <w:t>月</w:t>
      </w:r>
      <w:r>
        <w:rPr>
          <w:rFonts w:hint="eastAsia" w:ascii="方正仿宋_GBK" w:eastAsia="方正仿宋_GBK"/>
          <w:sz w:val="32"/>
          <w:szCs w:val="32"/>
          <w:u w:val="none"/>
          <w:lang w:val="en-US" w:eastAsia="zh-CN"/>
        </w:rPr>
        <w:t>29</w:t>
      </w:r>
      <w:r>
        <w:rPr>
          <w:rFonts w:hint="eastAsia" w:ascii="方正仿宋_GBK" w:eastAsia="方正仿宋_GBK"/>
          <w:sz w:val="32"/>
          <w:szCs w:val="32"/>
          <w:u w:val="none"/>
        </w:rPr>
        <w:t xml:space="preserve">日 </w:t>
      </w:r>
    </w:p>
    <w:p>
      <w:pPr>
        <w:pStyle w:val="3"/>
        <w:spacing w:before="0" w:after="0" w:line="200" w:lineRule="exact"/>
        <w:jc w:val="both"/>
        <w:rPr>
          <w:rFonts w:ascii="宋体" w:hAnsi="宋体"/>
          <w:snapToGrid w:val="0"/>
          <w:color w:val="auto"/>
          <w:kern w:val="0"/>
          <w:szCs w:val="21"/>
        </w:rPr>
      </w:pPr>
    </w:p>
    <w:sectPr>
      <w:headerReference r:id="rId3" w:type="default"/>
      <w:footerReference r:id="rId4"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onospace">
    <w:altName w:val="汉仪新人文宋简"/>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altName w:val="DejaVu Sans"/>
    <w:panose1 w:val="020B0604030504040204"/>
    <w:charset w:val="00"/>
    <w:family w:val="auto"/>
    <w:pitch w:val="default"/>
    <w:sig w:usb0="00000000" w:usb1="00000000" w:usb2="00000029" w:usb3="00000000" w:csb0="200101FF" w:csb1="20280000"/>
  </w:font>
  <w:font w:name="方正书宋简体">
    <w:altName w:val="方正书宋_GBK"/>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altName w:val="DejaVu Sans"/>
    <w:panose1 w:val="020B0604030504040204"/>
    <w:charset w:val="00"/>
    <w:family w:val="auto"/>
    <w:pitch w:val="default"/>
    <w:sig w:usb0="00000000" w:usb1="00000000" w:usb2="00000010" w:usb3="00000000" w:csb0="2000019F" w:csb1="00000000"/>
  </w:font>
  <w:font w:name="华文细黑">
    <w:altName w:val="汉仪中等线简"/>
    <w:panose1 w:val="02010600040101010101"/>
    <w:charset w:val="86"/>
    <w:family w:val="auto"/>
    <w:pitch w:val="default"/>
    <w:sig w:usb0="00000000" w:usb1="00000000" w:usb2="00000000" w:usb3="00000000" w:csb0="0004009F" w:csb1="DFD70000"/>
  </w:font>
  <w:font w:name="方正仿宋简体">
    <w:altName w:val="方正仿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Narrow">
    <w:altName w:val="Times New Roman"/>
    <w:panose1 w:val="020B0606020202030204"/>
    <w:charset w:val="00"/>
    <w:family w:val="auto"/>
    <w:pitch w:val="default"/>
    <w:sig w:usb0="00000000" w:usb1="00000000" w:usb2="00000000" w:usb3="00000000" w:csb0="2000009F" w:csb1="DFD70000"/>
  </w:font>
  <w:font w:name="PMingLiU">
    <w:altName w:val="Noto Sans CJK SC"/>
    <w:panose1 w:val="02020500000000000000"/>
    <w:charset w:val="88"/>
    <w:family w:val="auto"/>
    <w:pitch w:val="default"/>
    <w:sig w:usb0="00000000" w:usb1="00000000" w:usb2="00000016" w:usb3="00000000" w:csb0="00100001" w:csb1="00000000"/>
  </w:font>
  <w:font w:name="昆仑楷体">
    <w:altName w:val="方正楷体_GBK"/>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文鼎粗黑">
    <w:altName w:val="方正黑体_GBK"/>
    <w:panose1 w:val="00000000000000000000"/>
    <w:charset w:val="86"/>
    <w:family w:val="auto"/>
    <w:pitch w:val="default"/>
    <w:sig w:usb0="00000000" w:usb1="00000000" w:usb2="00000010" w:usb3="00000000" w:csb0="00040000" w:csb1="00000000"/>
  </w:font>
  <w:font w:name="MingLiU">
    <w:altName w:val="方正书宋_GBK"/>
    <w:panose1 w:val="02020509000000000000"/>
    <w:charset w:val="88"/>
    <w:family w:val="auto"/>
    <w:pitch w:val="default"/>
    <w:sig w:usb0="00000000" w:usb1="00000000" w:usb2="00000016" w:usb3="00000000" w:csb0="0010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汉仪中等线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357"/>
        <w:tab w:val="clear" w:pos="4153"/>
      </w:tabs>
    </w:pPr>
    <w:r>
      <w:rPr>
        <w:rFonts w:ascii="Times New Roman" w:hAnsi="Times New Roman" w:eastAsia="宋体" w:cs="Times New Roman"/>
        <w:kern w:val="2"/>
        <w:sz w:val="18"/>
        <w:szCs w:val="18"/>
        <w:lang w:val="en-US" w:eastAsia="zh-CN" w:bidi="ar-SA"/>
      </w:rPr>
      <w:pict>
        <v:rect id="文本框 15"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9"/>
                </w:pPr>
                <w:r>
                  <w:fldChar w:fldCharType="begin"/>
                </w:r>
                <w:r>
                  <w:instrText xml:space="preserve"> PAGE  \* MERGEFORMAT </w:instrText>
                </w:r>
                <w:r>
                  <w:fldChar w:fldCharType="separate"/>
                </w:r>
                <w:r>
                  <w:t>89</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D6692"/>
    <w:multiLevelType w:val="singleLevel"/>
    <w:tmpl w:val="C11D6692"/>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1">
    <w:nsid w:val="00000006"/>
    <w:multiLevelType w:val="singleLevel"/>
    <w:tmpl w:val="00000006"/>
    <w:lvl w:ilvl="0" w:tentative="0">
      <w:start w:val="1"/>
      <w:numFmt w:val="decimal"/>
      <w:pStyle w:val="241"/>
      <w:suff w:val="nothing"/>
      <w:lvlText w:val="（%1）"/>
      <w:lvlJc w:val="left"/>
    </w:lvl>
  </w:abstractNum>
  <w:abstractNum w:abstractNumId="2">
    <w:nsid w:val="00000009"/>
    <w:multiLevelType w:val="multilevel"/>
    <w:tmpl w:val="00000009"/>
    <w:lvl w:ilvl="0" w:tentative="0">
      <w:start w:val="1"/>
      <w:numFmt w:val="upperLetter"/>
      <w:pStyle w:val="266"/>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D"/>
    <w:multiLevelType w:val="singleLevel"/>
    <w:tmpl w:val="0000000D"/>
    <w:lvl w:ilvl="0" w:tentative="0">
      <w:start w:val="1"/>
      <w:numFmt w:val="bullet"/>
      <w:pStyle w:val="255"/>
      <w:lvlText w:val=""/>
      <w:lvlJc w:val="left"/>
      <w:pPr>
        <w:tabs>
          <w:tab w:val="left" w:pos="1200"/>
        </w:tabs>
        <w:ind w:left="1200" w:hanging="360"/>
      </w:pPr>
      <w:rPr>
        <w:rFonts w:hint="default" w:ascii="Wingdings" w:hAnsi="Wingdings"/>
      </w:rPr>
    </w:lvl>
  </w:abstractNum>
  <w:abstractNum w:abstractNumId="4">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5">
    <w:nsid w:val="00000013"/>
    <w:multiLevelType w:val="singleLevel"/>
    <w:tmpl w:val="00000013"/>
    <w:lvl w:ilvl="0" w:tentative="0">
      <w:start w:val="1"/>
      <w:numFmt w:val="decimal"/>
      <w:pStyle w:val="244"/>
      <w:lvlText w:val="%1."/>
      <w:lvlJc w:val="left"/>
      <w:pPr>
        <w:tabs>
          <w:tab w:val="left" w:pos="425"/>
        </w:tabs>
        <w:ind w:left="425" w:hanging="425"/>
      </w:pPr>
      <w:rPr>
        <w:rFonts w:hint="default"/>
      </w:rPr>
    </w:lvl>
  </w:abstractNum>
  <w:abstractNum w:abstractNumId="6">
    <w:nsid w:val="00000014"/>
    <w:multiLevelType w:val="singleLevel"/>
    <w:tmpl w:val="00000014"/>
    <w:lvl w:ilvl="0" w:tentative="0">
      <w:start w:val="1"/>
      <w:numFmt w:val="bullet"/>
      <w:pStyle w:val="263"/>
      <w:lvlText w:val=""/>
      <w:lvlJc w:val="left"/>
      <w:pPr>
        <w:tabs>
          <w:tab w:val="left" w:pos="780"/>
        </w:tabs>
        <w:ind w:left="780" w:hanging="360"/>
      </w:pPr>
      <w:rPr>
        <w:rFonts w:hint="default" w:ascii="Wingdings" w:hAnsi="Wingdings"/>
      </w:rPr>
    </w:lvl>
  </w:abstractNum>
  <w:abstractNum w:abstractNumId="7">
    <w:nsid w:val="00000017"/>
    <w:multiLevelType w:val="multilevel"/>
    <w:tmpl w:val="00000017"/>
    <w:lvl w:ilvl="0" w:tentative="0">
      <w:start w:val="1"/>
      <w:numFmt w:val="chineseCountingThousand"/>
      <w:pStyle w:val="27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80AB4DB"/>
    <w:multiLevelType w:val="singleLevel"/>
    <w:tmpl w:val="380AB4DB"/>
    <w:lvl w:ilvl="0" w:tentative="0">
      <w:start w:val="6"/>
      <w:numFmt w:val="chineseCounting"/>
      <w:pStyle w:val="223"/>
      <w:suff w:val="nothing"/>
      <w:lvlText w:val="%1、"/>
      <w:lvlJc w:val="left"/>
      <w:rPr>
        <w:rFonts w:hint="eastAsia"/>
      </w:rPr>
    </w:lvl>
  </w:abstractNum>
  <w:abstractNum w:abstractNumId="9">
    <w:nsid w:val="48B818B8"/>
    <w:multiLevelType w:val="singleLevel"/>
    <w:tmpl w:val="48B818B8"/>
    <w:lvl w:ilvl="0" w:tentative="0">
      <w:start w:val="1"/>
      <w:numFmt w:val="decimal"/>
      <w:pStyle w:val="286"/>
      <w:suff w:val="nothing"/>
      <w:lvlText w:val="%1、"/>
      <w:lvlJc w:val="left"/>
    </w:lvl>
  </w:abstractNum>
  <w:abstractNum w:abstractNumId="10">
    <w:nsid w:val="5FBADE46"/>
    <w:multiLevelType w:val="singleLevel"/>
    <w:tmpl w:val="5FBADE46"/>
    <w:lvl w:ilvl="0" w:tentative="0">
      <w:start w:val="2"/>
      <w:numFmt w:val="decimal"/>
      <w:pStyle w:val="212"/>
      <w:lvlText w:val="%1."/>
      <w:lvlJc w:val="left"/>
      <w:pPr>
        <w:tabs>
          <w:tab w:val="left" w:pos="312"/>
        </w:tabs>
      </w:pPr>
    </w:lvl>
  </w:abstractNum>
  <w:num w:numId="1">
    <w:abstractNumId w:val="0"/>
  </w:num>
  <w:num w:numId="2">
    <w:abstractNumId w:val="10"/>
  </w:num>
  <w:num w:numId="3">
    <w:abstractNumId w:val="8"/>
  </w:num>
  <w:num w:numId="4">
    <w:abstractNumId w:val="1"/>
  </w:num>
  <w:num w:numId="5">
    <w:abstractNumId w:val="5"/>
  </w:num>
  <w:num w:numId="6">
    <w:abstractNumId w:val="4"/>
  </w:num>
  <w:num w:numId="7">
    <w:abstractNumId w:val="3"/>
  </w:num>
  <w:num w:numId="8">
    <w:abstractNumId w:val="6"/>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zcyZDNhNDUyZDBhOTAzN2JhYjQ2ZWZmMThmMmYxNjQifQ=="/>
  </w:docVars>
  <w:rsids>
    <w:rsidRoot w:val="00172A27"/>
    <w:rsid w:val="000018A3"/>
    <w:rsid w:val="00001B1E"/>
    <w:rsid w:val="000027C8"/>
    <w:rsid w:val="00003A3F"/>
    <w:rsid w:val="00005E79"/>
    <w:rsid w:val="000067A3"/>
    <w:rsid w:val="000133A8"/>
    <w:rsid w:val="000146B3"/>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3B2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28"/>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3D5"/>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5ED"/>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3DF1"/>
    <w:rsid w:val="00134327"/>
    <w:rsid w:val="001347A9"/>
    <w:rsid w:val="00135872"/>
    <w:rsid w:val="00136768"/>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53B"/>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0F69"/>
    <w:rsid w:val="00192735"/>
    <w:rsid w:val="00193696"/>
    <w:rsid w:val="001947FB"/>
    <w:rsid w:val="001953C5"/>
    <w:rsid w:val="00195720"/>
    <w:rsid w:val="00196CDD"/>
    <w:rsid w:val="001975C9"/>
    <w:rsid w:val="001A05FF"/>
    <w:rsid w:val="001A189F"/>
    <w:rsid w:val="001A1B2B"/>
    <w:rsid w:val="001A1CD8"/>
    <w:rsid w:val="001A293D"/>
    <w:rsid w:val="001A2A77"/>
    <w:rsid w:val="001A3908"/>
    <w:rsid w:val="001A5133"/>
    <w:rsid w:val="001A5354"/>
    <w:rsid w:val="001A77C4"/>
    <w:rsid w:val="001A7BE0"/>
    <w:rsid w:val="001B15C6"/>
    <w:rsid w:val="001B17D1"/>
    <w:rsid w:val="001B229E"/>
    <w:rsid w:val="001B2B2F"/>
    <w:rsid w:val="001B2DEF"/>
    <w:rsid w:val="001B3B8F"/>
    <w:rsid w:val="001B412E"/>
    <w:rsid w:val="001B48E0"/>
    <w:rsid w:val="001B4A7A"/>
    <w:rsid w:val="001B4CCE"/>
    <w:rsid w:val="001B4D7D"/>
    <w:rsid w:val="001B5125"/>
    <w:rsid w:val="001B5B97"/>
    <w:rsid w:val="001B6AA4"/>
    <w:rsid w:val="001C023F"/>
    <w:rsid w:val="001C02D5"/>
    <w:rsid w:val="001C0B84"/>
    <w:rsid w:val="001C1728"/>
    <w:rsid w:val="001C1E56"/>
    <w:rsid w:val="001C2CF6"/>
    <w:rsid w:val="001C4064"/>
    <w:rsid w:val="001C49F4"/>
    <w:rsid w:val="001C71D7"/>
    <w:rsid w:val="001C7633"/>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005B"/>
    <w:rsid w:val="00231B83"/>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3C52"/>
    <w:rsid w:val="00246803"/>
    <w:rsid w:val="002476F0"/>
    <w:rsid w:val="00247DA6"/>
    <w:rsid w:val="00251265"/>
    <w:rsid w:val="00251F81"/>
    <w:rsid w:val="00251FD7"/>
    <w:rsid w:val="002526AC"/>
    <w:rsid w:val="00252997"/>
    <w:rsid w:val="00253DE9"/>
    <w:rsid w:val="002555DD"/>
    <w:rsid w:val="002555E1"/>
    <w:rsid w:val="00255C94"/>
    <w:rsid w:val="00257031"/>
    <w:rsid w:val="00257721"/>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C05"/>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4897"/>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13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B29"/>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DC4"/>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666F"/>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87C"/>
    <w:rsid w:val="004A39D9"/>
    <w:rsid w:val="004A3BE1"/>
    <w:rsid w:val="004A45C0"/>
    <w:rsid w:val="004A4B79"/>
    <w:rsid w:val="004A5051"/>
    <w:rsid w:val="004A7948"/>
    <w:rsid w:val="004A7ADA"/>
    <w:rsid w:val="004B0657"/>
    <w:rsid w:val="004B134A"/>
    <w:rsid w:val="004B147C"/>
    <w:rsid w:val="004B256E"/>
    <w:rsid w:val="004B2D58"/>
    <w:rsid w:val="004B3FF0"/>
    <w:rsid w:val="004B53F7"/>
    <w:rsid w:val="004B709E"/>
    <w:rsid w:val="004C1884"/>
    <w:rsid w:val="004C30D3"/>
    <w:rsid w:val="004C52F8"/>
    <w:rsid w:val="004C552D"/>
    <w:rsid w:val="004C6663"/>
    <w:rsid w:val="004C6C42"/>
    <w:rsid w:val="004C70BF"/>
    <w:rsid w:val="004C7317"/>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696"/>
    <w:rsid w:val="0050188D"/>
    <w:rsid w:val="0050246E"/>
    <w:rsid w:val="00503D8A"/>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15"/>
    <w:rsid w:val="0054235C"/>
    <w:rsid w:val="0054329C"/>
    <w:rsid w:val="00543AC4"/>
    <w:rsid w:val="00545811"/>
    <w:rsid w:val="00545BF2"/>
    <w:rsid w:val="00546331"/>
    <w:rsid w:val="0054791B"/>
    <w:rsid w:val="00550520"/>
    <w:rsid w:val="0055222E"/>
    <w:rsid w:val="0055250D"/>
    <w:rsid w:val="005530C0"/>
    <w:rsid w:val="00554298"/>
    <w:rsid w:val="005548BD"/>
    <w:rsid w:val="00554A39"/>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96DF4"/>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0766"/>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0E73"/>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74"/>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368"/>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24F"/>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5CD5"/>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24A"/>
    <w:rsid w:val="0088237B"/>
    <w:rsid w:val="00882863"/>
    <w:rsid w:val="00882DFA"/>
    <w:rsid w:val="0088455D"/>
    <w:rsid w:val="008854F6"/>
    <w:rsid w:val="0088566E"/>
    <w:rsid w:val="00890576"/>
    <w:rsid w:val="00890A11"/>
    <w:rsid w:val="008919D8"/>
    <w:rsid w:val="00891D81"/>
    <w:rsid w:val="008921F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3D8F"/>
    <w:rsid w:val="008A4912"/>
    <w:rsid w:val="008A4E90"/>
    <w:rsid w:val="008A5076"/>
    <w:rsid w:val="008A5662"/>
    <w:rsid w:val="008A599D"/>
    <w:rsid w:val="008A5FF2"/>
    <w:rsid w:val="008A6976"/>
    <w:rsid w:val="008A6C3F"/>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C8"/>
    <w:rsid w:val="008D79E0"/>
    <w:rsid w:val="008E0D8F"/>
    <w:rsid w:val="008E128C"/>
    <w:rsid w:val="008E1B49"/>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C4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0C89"/>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0AAD"/>
    <w:rsid w:val="009D194F"/>
    <w:rsid w:val="009D1F58"/>
    <w:rsid w:val="009D2930"/>
    <w:rsid w:val="009D2AE5"/>
    <w:rsid w:val="009D2CF3"/>
    <w:rsid w:val="009D37F9"/>
    <w:rsid w:val="009D3921"/>
    <w:rsid w:val="009D3CBC"/>
    <w:rsid w:val="009D47EF"/>
    <w:rsid w:val="009D4AD8"/>
    <w:rsid w:val="009D4B56"/>
    <w:rsid w:val="009D4C64"/>
    <w:rsid w:val="009D4E77"/>
    <w:rsid w:val="009D6C33"/>
    <w:rsid w:val="009D7273"/>
    <w:rsid w:val="009D7C39"/>
    <w:rsid w:val="009D7F8F"/>
    <w:rsid w:val="009E0981"/>
    <w:rsid w:val="009E0D5C"/>
    <w:rsid w:val="009E114C"/>
    <w:rsid w:val="009E230A"/>
    <w:rsid w:val="009E31EF"/>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10B4"/>
    <w:rsid w:val="00A02691"/>
    <w:rsid w:val="00A03272"/>
    <w:rsid w:val="00A03790"/>
    <w:rsid w:val="00A04DF2"/>
    <w:rsid w:val="00A052C2"/>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873AC"/>
    <w:rsid w:val="00A90D15"/>
    <w:rsid w:val="00A90F3D"/>
    <w:rsid w:val="00A914A9"/>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36BD"/>
    <w:rsid w:val="00B13864"/>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5FE9"/>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723"/>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B6F73"/>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17A"/>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3ECC"/>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74"/>
    <w:rsid w:val="00C83C87"/>
    <w:rsid w:val="00C8416B"/>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3D06"/>
    <w:rsid w:val="00CE41E1"/>
    <w:rsid w:val="00CE5294"/>
    <w:rsid w:val="00CE6071"/>
    <w:rsid w:val="00CE7D13"/>
    <w:rsid w:val="00CF2621"/>
    <w:rsid w:val="00CF2ED6"/>
    <w:rsid w:val="00CF3926"/>
    <w:rsid w:val="00CF5A08"/>
    <w:rsid w:val="00CF5F66"/>
    <w:rsid w:val="00CF7883"/>
    <w:rsid w:val="00D0139A"/>
    <w:rsid w:val="00D02201"/>
    <w:rsid w:val="00D02643"/>
    <w:rsid w:val="00D03CB6"/>
    <w:rsid w:val="00D0528B"/>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3124"/>
    <w:rsid w:val="00D24678"/>
    <w:rsid w:val="00D26BE3"/>
    <w:rsid w:val="00D26FC1"/>
    <w:rsid w:val="00D27A2D"/>
    <w:rsid w:val="00D27C15"/>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0FAA"/>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679B"/>
    <w:rsid w:val="00E01129"/>
    <w:rsid w:val="00E01201"/>
    <w:rsid w:val="00E013BB"/>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380B"/>
    <w:rsid w:val="00E5434F"/>
    <w:rsid w:val="00E56602"/>
    <w:rsid w:val="00E56D48"/>
    <w:rsid w:val="00E56FDB"/>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87658"/>
    <w:rsid w:val="00E91EBC"/>
    <w:rsid w:val="00E938F7"/>
    <w:rsid w:val="00E93AA4"/>
    <w:rsid w:val="00E94D3D"/>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1316"/>
    <w:rsid w:val="00EC220B"/>
    <w:rsid w:val="00EC27C1"/>
    <w:rsid w:val="00EC302E"/>
    <w:rsid w:val="00EC30F0"/>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2DC5"/>
    <w:rsid w:val="00F030B3"/>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10D0"/>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6D6A"/>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77D35"/>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1D8"/>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C83"/>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2F1A4A"/>
    <w:rsid w:val="02701273"/>
    <w:rsid w:val="028419F3"/>
    <w:rsid w:val="02D3433D"/>
    <w:rsid w:val="02E7478A"/>
    <w:rsid w:val="03C545D6"/>
    <w:rsid w:val="05AB059E"/>
    <w:rsid w:val="05DC71B6"/>
    <w:rsid w:val="065B07B4"/>
    <w:rsid w:val="065E4380"/>
    <w:rsid w:val="06665122"/>
    <w:rsid w:val="06C64491"/>
    <w:rsid w:val="06DA0D83"/>
    <w:rsid w:val="06E6018A"/>
    <w:rsid w:val="077305E3"/>
    <w:rsid w:val="07DA33DF"/>
    <w:rsid w:val="09516CFF"/>
    <w:rsid w:val="0C3E42BE"/>
    <w:rsid w:val="0C3E7652"/>
    <w:rsid w:val="0D4806BF"/>
    <w:rsid w:val="0DDB5055"/>
    <w:rsid w:val="0E024D74"/>
    <w:rsid w:val="0F006CC4"/>
    <w:rsid w:val="101360D3"/>
    <w:rsid w:val="102B5AE8"/>
    <w:rsid w:val="10611A0A"/>
    <w:rsid w:val="109F61C8"/>
    <w:rsid w:val="11242159"/>
    <w:rsid w:val="11780766"/>
    <w:rsid w:val="118D0978"/>
    <w:rsid w:val="11D74115"/>
    <w:rsid w:val="12481D44"/>
    <w:rsid w:val="12705390"/>
    <w:rsid w:val="127D1147"/>
    <w:rsid w:val="12EDF59F"/>
    <w:rsid w:val="144E0067"/>
    <w:rsid w:val="152F2422"/>
    <w:rsid w:val="15C71A88"/>
    <w:rsid w:val="16310D8E"/>
    <w:rsid w:val="17297152"/>
    <w:rsid w:val="17BBABA2"/>
    <w:rsid w:val="1B14663F"/>
    <w:rsid w:val="1C2E5514"/>
    <w:rsid w:val="1CBD2DE5"/>
    <w:rsid w:val="1DD063A3"/>
    <w:rsid w:val="1E42092E"/>
    <w:rsid w:val="1E6A03D2"/>
    <w:rsid w:val="1F125176"/>
    <w:rsid w:val="202559A6"/>
    <w:rsid w:val="203908AC"/>
    <w:rsid w:val="20451956"/>
    <w:rsid w:val="204E166A"/>
    <w:rsid w:val="205676B8"/>
    <w:rsid w:val="21367ABC"/>
    <w:rsid w:val="21515490"/>
    <w:rsid w:val="217B7696"/>
    <w:rsid w:val="231828DF"/>
    <w:rsid w:val="23CC3B32"/>
    <w:rsid w:val="250F1D01"/>
    <w:rsid w:val="25BD3579"/>
    <w:rsid w:val="267A1220"/>
    <w:rsid w:val="271F7DFA"/>
    <w:rsid w:val="2805374C"/>
    <w:rsid w:val="28054429"/>
    <w:rsid w:val="28CB5A9F"/>
    <w:rsid w:val="29114058"/>
    <w:rsid w:val="291F1A4F"/>
    <w:rsid w:val="29FF6312"/>
    <w:rsid w:val="2A513515"/>
    <w:rsid w:val="2B80355C"/>
    <w:rsid w:val="2BD902EC"/>
    <w:rsid w:val="2D2905A6"/>
    <w:rsid w:val="2E190836"/>
    <w:rsid w:val="2EBB165A"/>
    <w:rsid w:val="2ED43983"/>
    <w:rsid w:val="30B1408E"/>
    <w:rsid w:val="315E3D3F"/>
    <w:rsid w:val="31F4722E"/>
    <w:rsid w:val="32BA571C"/>
    <w:rsid w:val="32BB32AF"/>
    <w:rsid w:val="33EF019B"/>
    <w:rsid w:val="33FE0C68"/>
    <w:rsid w:val="34EC1EF2"/>
    <w:rsid w:val="35DB1C68"/>
    <w:rsid w:val="36F4767F"/>
    <w:rsid w:val="378418A7"/>
    <w:rsid w:val="378601DD"/>
    <w:rsid w:val="379129ED"/>
    <w:rsid w:val="383C102E"/>
    <w:rsid w:val="39861AB9"/>
    <w:rsid w:val="3A310809"/>
    <w:rsid w:val="3AC705C2"/>
    <w:rsid w:val="3AD26687"/>
    <w:rsid w:val="3B1C67D6"/>
    <w:rsid w:val="3B3339E2"/>
    <w:rsid w:val="3C136281"/>
    <w:rsid w:val="3C8F156D"/>
    <w:rsid w:val="3CE21C24"/>
    <w:rsid w:val="3D9011BD"/>
    <w:rsid w:val="3E40446C"/>
    <w:rsid w:val="3ED95EA9"/>
    <w:rsid w:val="3FE2521F"/>
    <w:rsid w:val="402C2F3F"/>
    <w:rsid w:val="40D309FB"/>
    <w:rsid w:val="416477C7"/>
    <w:rsid w:val="41D71CA1"/>
    <w:rsid w:val="4233454F"/>
    <w:rsid w:val="42A77BCB"/>
    <w:rsid w:val="432D26FF"/>
    <w:rsid w:val="43527DA5"/>
    <w:rsid w:val="43CE2BC0"/>
    <w:rsid w:val="4457680C"/>
    <w:rsid w:val="451766F2"/>
    <w:rsid w:val="45AE2544"/>
    <w:rsid w:val="46EE4162"/>
    <w:rsid w:val="48826C2D"/>
    <w:rsid w:val="4AF83480"/>
    <w:rsid w:val="4B481EFF"/>
    <w:rsid w:val="4B85051F"/>
    <w:rsid w:val="4B945182"/>
    <w:rsid w:val="4BF70CF9"/>
    <w:rsid w:val="4C806421"/>
    <w:rsid w:val="4CA0475B"/>
    <w:rsid w:val="4E4D1B28"/>
    <w:rsid w:val="4E770B58"/>
    <w:rsid w:val="4E774DAA"/>
    <w:rsid w:val="4EBA08F6"/>
    <w:rsid w:val="4F077161"/>
    <w:rsid w:val="4F52205A"/>
    <w:rsid w:val="4FB76013"/>
    <w:rsid w:val="4FFE180C"/>
    <w:rsid w:val="50CA2FE9"/>
    <w:rsid w:val="50EB36A6"/>
    <w:rsid w:val="513D727A"/>
    <w:rsid w:val="519273C9"/>
    <w:rsid w:val="520E35E5"/>
    <w:rsid w:val="531A57AD"/>
    <w:rsid w:val="544737FD"/>
    <w:rsid w:val="5449457E"/>
    <w:rsid w:val="546B6E19"/>
    <w:rsid w:val="5485514F"/>
    <w:rsid w:val="548D558B"/>
    <w:rsid w:val="549A6C2B"/>
    <w:rsid w:val="550F79D3"/>
    <w:rsid w:val="55C53EA6"/>
    <w:rsid w:val="55E5159B"/>
    <w:rsid w:val="566A004B"/>
    <w:rsid w:val="576771D1"/>
    <w:rsid w:val="57944EF7"/>
    <w:rsid w:val="57A01F66"/>
    <w:rsid w:val="57FF6441"/>
    <w:rsid w:val="590C29FE"/>
    <w:rsid w:val="59133E36"/>
    <w:rsid w:val="593358A0"/>
    <w:rsid w:val="59A537CB"/>
    <w:rsid w:val="59B6495D"/>
    <w:rsid w:val="59F26FCA"/>
    <w:rsid w:val="5A2044FD"/>
    <w:rsid w:val="5A415B9A"/>
    <w:rsid w:val="5AB348BC"/>
    <w:rsid w:val="5B5C358E"/>
    <w:rsid w:val="5B650D9F"/>
    <w:rsid w:val="5C0A775A"/>
    <w:rsid w:val="5D2C492A"/>
    <w:rsid w:val="5D4D387D"/>
    <w:rsid w:val="5E243C14"/>
    <w:rsid w:val="5E5D5D99"/>
    <w:rsid w:val="5F144DEA"/>
    <w:rsid w:val="5FCFE50A"/>
    <w:rsid w:val="609777F7"/>
    <w:rsid w:val="60E2769C"/>
    <w:rsid w:val="61517122"/>
    <w:rsid w:val="61A77079"/>
    <w:rsid w:val="61EC3BB0"/>
    <w:rsid w:val="62A82881"/>
    <w:rsid w:val="62DF45DB"/>
    <w:rsid w:val="638250CE"/>
    <w:rsid w:val="65454382"/>
    <w:rsid w:val="655D7FBE"/>
    <w:rsid w:val="657729EC"/>
    <w:rsid w:val="65831334"/>
    <w:rsid w:val="65895410"/>
    <w:rsid w:val="65FF1E91"/>
    <w:rsid w:val="661E3BA4"/>
    <w:rsid w:val="66574AD1"/>
    <w:rsid w:val="671E2132"/>
    <w:rsid w:val="674C218A"/>
    <w:rsid w:val="674E4C4B"/>
    <w:rsid w:val="67BC14B8"/>
    <w:rsid w:val="68B367A1"/>
    <w:rsid w:val="68BB4E93"/>
    <w:rsid w:val="68F15A08"/>
    <w:rsid w:val="6A16127F"/>
    <w:rsid w:val="6A321174"/>
    <w:rsid w:val="6B0A29F3"/>
    <w:rsid w:val="6B57195A"/>
    <w:rsid w:val="6B5D6EE8"/>
    <w:rsid w:val="6B8320C0"/>
    <w:rsid w:val="6C057F11"/>
    <w:rsid w:val="6CC92D08"/>
    <w:rsid w:val="6D784379"/>
    <w:rsid w:val="6E071562"/>
    <w:rsid w:val="6F083740"/>
    <w:rsid w:val="70571C32"/>
    <w:rsid w:val="70576239"/>
    <w:rsid w:val="70C31D6B"/>
    <w:rsid w:val="70FF5397"/>
    <w:rsid w:val="714F5192"/>
    <w:rsid w:val="71904B0C"/>
    <w:rsid w:val="71B312E4"/>
    <w:rsid w:val="71C7502B"/>
    <w:rsid w:val="74533F62"/>
    <w:rsid w:val="7463358A"/>
    <w:rsid w:val="74891E24"/>
    <w:rsid w:val="74A84AE1"/>
    <w:rsid w:val="752D061F"/>
    <w:rsid w:val="75A041AE"/>
    <w:rsid w:val="75CC75C2"/>
    <w:rsid w:val="763877DC"/>
    <w:rsid w:val="76EB42AA"/>
    <w:rsid w:val="77183E1C"/>
    <w:rsid w:val="776F0CF3"/>
    <w:rsid w:val="782F55ED"/>
    <w:rsid w:val="78DB67FF"/>
    <w:rsid w:val="790056FD"/>
    <w:rsid w:val="79820173"/>
    <w:rsid w:val="7A161714"/>
    <w:rsid w:val="7A3D5E91"/>
    <w:rsid w:val="7A691197"/>
    <w:rsid w:val="7A735C17"/>
    <w:rsid w:val="7B0B3EAF"/>
    <w:rsid w:val="7BA12B38"/>
    <w:rsid w:val="7C7D79E3"/>
    <w:rsid w:val="7CF312BE"/>
    <w:rsid w:val="7D432FC2"/>
    <w:rsid w:val="7ED22FBF"/>
    <w:rsid w:val="7F4B183B"/>
    <w:rsid w:val="7FEE320D"/>
    <w:rsid w:val="FD8E7208"/>
    <w:rsid w:val="FFFDA1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54"/>
    <w:qFormat/>
    <w:uiPriority w:val="0"/>
    <w:pPr>
      <w:keepNext/>
      <w:keepLines/>
      <w:spacing w:before="260" w:after="260" w:line="416" w:lineRule="auto"/>
      <w:outlineLvl w:val="2"/>
    </w:pPr>
    <w:rPr>
      <w:b/>
      <w:bCs/>
      <w:sz w:val="32"/>
      <w:szCs w:val="32"/>
    </w:rPr>
  </w:style>
  <w:style w:type="paragraph" w:styleId="6">
    <w:name w:val="heading 4"/>
    <w:basedOn w:val="1"/>
    <w:next w:val="1"/>
    <w:link w:val="340"/>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45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356"/>
    <w:qFormat/>
    <w:uiPriority w:val="0"/>
    <w:pPr>
      <w:keepNext/>
      <w:keepLines/>
      <w:ind w:firstLine="200" w:firstLineChars="200"/>
      <w:outlineLvl w:val="5"/>
    </w:pPr>
    <w:rPr>
      <w:rFonts w:hAnsi="Arial"/>
    </w:rPr>
  </w:style>
  <w:style w:type="paragraph" w:styleId="10">
    <w:name w:val="heading 7"/>
    <w:basedOn w:val="1"/>
    <w:next w:val="1"/>
    <w:link w:val="43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42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35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64">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Title"/>
    <w:basedOn w:val="1"/>
    <w:link w:val="372"/>
    <w:qFormat/>
    <w:uiPriority w:val="0"/>
    <w:pPr>
      <w:widowControl/>
      <w:jc w:val="center"/>
    </w:pPr>
    <w:rPr>
      <w:kern w:val="0"/>
      <w:sz w:val="20"/>
      <w:u w:val="single"/>
      <w:lang w:eastAsia="en-US"/>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List 3"/>
    <w:basedOn w:val="1"/>
    <w:qFormat/>
    <w:uiPriority w:val="0"/>
    <w:pPr>
      <w:adjustRightInd w:val="0"/>
      <w:snapToGrid w:val="0"/>
      <w:spacing w:line="360" w:lineRule="auto"/>
      <w:ind w:left="100" w:leftChars="400" w:hanging="200" w:hangingChars="200"/>
    </w:pPr>
    <w:rPr>
      <w:sz w:val="24"/>
      <w:szCs w:val="20"/>
    </w:rPr>
  </w:style>
  <w:style w:type="paragraph" w:styleId="14">
    <w:name w:val="toc 7"/>
    <w:basedOn w:val="1"/>
    <w:next w:val="1"/>
    <w:qFormat/>
    <w:uiPriority w:val="39"/>
    <w:pPr>
      <w:ind w:left="1260"/>
      <w:jc w:val="left"/>
    </w:pPr>
    <w:rPr>
      <w:sz w:val="18"/>
      <w:szCs w:val="18"/>
    </w:rPr>
  </w:style>
  <w:style w:type="paragraph" w:styleId="15">
    <w:name w:val="List Number 2"/>
    <w:basedOn w:val="1"/>
    <w:qFormat/>
    <w:uiPriority w:val="0"/>
    <w:pPr>
      <w:numPr>
        <w:ilvl w:val="0"/>
        <w:numId w:val="1"/>
      </w:numPr>
      <w:spacing w:line="360" w:lineRule="auto"/>
    </w:pPr>
    <w:rPr>
      <w:sz w:val="24"/>
      <w:szCs w:val="20"/>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szCs w:val="20"/>
    </w:r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365"/>
    <w:qFormat/>
    <w:uiPriority w:val="0"/>
    <w:pPr>
      <w:shd w:val="clear" w:color="auto" w:fill="000080"/>
    </w:pPr>
  </w:style>
  <w:style w:type="paragraph" w:styleId="19">
    <w:name w:val="toa heading"/>
    <w:basedOn w:val="1"/>
    <w:next w:val="1"/>
    <w:qFormat/>
    <w:uiPriority w:val="0"/>
    <w:pPr>
      <w:spacing w:before="120"/>
    </w:pPr>
    <w:rPr>
      <w:rFonts w:ascii="Arial" w:hAnsi="Arial"/>
      <w:sz w:val="24"/>
      <w:szCs w:val="20"/>
    </w:rPr>
  </w:style>
  <w:style w:type="paragraph" w:styleId="20">
    <w:name w:val="annotation text"/>
    <w:basedOn w:val="1"/>
    <w:link w:val="450"/>
    <w:qFormat/>
    <w:uiPriority w:val="0"/>
    <w:pPr>
      <w:jc w:val="left"/>
    </w:pPr>
  </w:style>
  <w:style w:type="paragraph" w:styleId="21">
    <w:name w:val="Body Text 3"/>
    <w:basedOn w:val="1"/>
    <w:link w:val="469"/>
    <w:qFormat/>
    <w:uiPriority w:val="0"/>
    <w:pPr>
      <w:spacing w:after="120"/>
    </w:pPr>
    <w:rPr>
      <w:sz w:val="16"/>
      <w:szCs w:val="16"/>
    </w:rPr>
  </w:style>
  <w:style w:type="paragraph" w:styleId="22">
    <w:name w:val="List Bullet 3"/>
    <w:basedOn w:val="1"/>
    <w:qFormat/>
    <w:uiPriority w:val="0"/>
    <w:pPr>
      <w:tabs>
        <w:tab w:val="left" w:pos="1200"/>
      </w:tabs>
      <w:adjustRightInd w:val="0"/>
      <w:snapToGrid w:val="0"/>
      <w:spacing w:line="360" w:lineRule="auto"/>
    </w:pPr>
    <w:rPr>
      <w:sz w:val="24"/>
      <w:szCs w:val="20"/>
    </w:rPr>
  </w:style>
  <w:style w:type="paragraph" w:styleId="23">
    <w:name w:val="Body Text"/>
    <w:basedOn w:val="1"/>
    <w:next w:val="1"/>
    <w:link w:val="375"/>
    <w:qFormat/>
    <w:uiPriority w:val="0"/>
    <w:pPr>
      <w:spacing w:after="120"/>
    </w:pPr>
  </w:style>
  <w:style w:type="paragraph" w:styleId="24">
    <w:name w:val="Body Text Indent"/>
    <w:basedOn w:val="1"/>
    <w:link w:val="430"/>
    <w:qFormat/>
    <w:uiPriority w:val="0"/>
    <w:pPr>
      <w:ind w:firstLine="407" w:firstLineChars="200"/>
    </w:pPr>
  </w:style>
  <w:style w:type="paragraph" w:styleId="25">
    <w:name w:val="List Number 3"/>
    <w:basedOn w:val="1"/>
    <w:qFormat/>
    <w:uiPriority w:val="0"/>
    <w:pPr>
      <w:tabs>
        <w:tab w:val="left" w:pos="2120"/>
      </w:tabs>
      <w:adjustRightInd w:val="0"/>
      <w:snapToGrid w:val="0"/>
      <w:spacing w:line="360" w:lineRule="auto"/>
      <w:ind w:left="2120" w:hanging="720"/>
    </w:pPr>
    <w:rPr>
      <w:sz w:val="24"/>
      <w:szCs w:val="20"/>
    </w:rPr>
  </w:style>
  <w:style w:type="paragraph" w:styleId="26">
    <w:name w:val="List 2"/>
    <w:basedOn w:val="1"/>
    <w:qFormat/>
    <w:uiPriority w:val="0"/>
    <w:pPr>
      <w:adjustRightInd w:val="0"/>
      <w:snapToGrid w:val="0"/>
      <w:spacing w:line="360" w:lineRule="auto"/>
      <w:ind w:left="100" w:leftChars="200" w:hanging="200" w:hangingChars="200"/>
    </w:pPr>
    <w:rPr>
      <w:sz w:val="24"/>
      <w:szCs w:val="20"/>
    </w:rPr>
  </w:style>
  <w:style w:type="paragraph" w:styleId="27">
    <w:name w:val="List Continue"/>
    <w:basedOn w:val="1"/>
    <w:qFormat/>
    <w:uiPriority w:val="0"/>
    <w:pPr>
      <w:adjustRightInd w:val="0"/>
      <w:snapToGrid w:val="0"/>
      <w:spacing w:after="120" w:line="360" w:lineRule="auto"/>
      <w:ind w:left="420" w:leftChars="200"/>
    </w:pPr>
    <w:rPr>
      <w:sz w:val="24"/>
      <w:szCs w:val="20"/>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9">
    <w:name w:val="List Bullet 2"/>
    <w:basedOn w:val="1"/>
    <w:qFormat/>
    <w:uiPriority w:val="0"/>
    <w:pPr>
      <w:tabs>
        <w:tab w:val="left" w:pos="780"/>
      </w:tabs>
      <w:adjustRightInd w:val="0"/>
      <w:spacing w:line="312" w:lineRule="atLeast"/>
      <w:ind w:left="780" w:hanging="360"/>
    </w:pPr>
    <w:rPr>
      <w:rFonts w:eastAsia="方正仿宋_GBK"/>
      <w:kern w:val="0"/>
      <w:sz w:val="32"/>
      <w:szCs w:val="32"/>
    </w:rPr>
  </w:style>
  <w:style w:type="paragraph" w:styleId="30">
    <w:name w:val="index 4"/>
    <w:basedOn w:val="1"/>
    <w:next w:val="1"/>
    <w:qFormat/>
    <w:uiPriority w:val="0"/>
    <w:pPr>
      <w:ind w:left="600" w:leftChars="600"/>
    </w:pPr>
  </w:style>
  <w:style w:type="paragraph" w:styleId="31">
    <w:name w:val="toc 5"/>
    <w:basedOn w:val="1"/>
    <w:next w:val="1"/>
    <w:qFormat/>
    <w:uiPriority w:val="39"/>
    <w:pPr>
      <w:ind w:left="840"/>
      <w:jc w:val="left"/>
    </w:pPr>
    <w:rPr>
      <w:sz w:val="18"/>
      <w:szCs w:val="18"/>
    </w:rPr>
  </w:style>
  <w:style w:type="paragraph" w:styleId="32">
    <w:name w:val="toc 3"/>
    <w:basedOn w:val="5"/>
    <w:next w:val="1"/>
    <w:qFormat/>
    <w:uiPriority w:val="39"/>
    <w:pPr>
      <w:spacing w:before="0" w:after="0" w:line="240" w:lineRule="auto"/>
      <w:ind w:left="420"/>
      <w:jc w:val="left"/>
      <w:outlineLvl w:val="9"/>
    </w:pPr>
    <w:rPr>
      <w:b w:val="0"/>
      <w:bCs w:val="0"/>
      <w:i/>
      <w:iCs/>
      <w:sz w:val="20"/>
      <w:szCs w:val="20"/>
    </w:rPr>
  </w:style>
  <w:style w:type="paragraph" w:styleId="33">
    <w:name w:val="Plain Text"/>
    <w:basedOn w:val="1"/>
    <w:link w:val="465"/>
    <w:qFormat/>
    <w:uiPriority w:val="0"/>
    <w:rPr>
      <w:rFonts w:ascii="宋体" w:hAnsi="Courier New" w:cs="Courier New"/>
      <w:szCs w:val="21"/>
    </w:rPr>
  </w:style>
  <w:style w:type="paragraph" w:styleId="34">
    <w:name w:val="toc 8"/>
    <w:basedOn w:val="1"/>
    <w:next w:val="1"/>
    <w:qFormat/>
    <w:uiPriority w:val="39"/>
    <w:pPr>
      <w:ind w:left="1470"/>
      <w:jc w:val="left"/>
    </w:pPr>
    <w:rPr>
      <w:sz w:val="18"/>
      <w:szCs w:val="18"/>
    </w:rPr>
  </w:style>
  <w:style w:type="paragraph" w:styleId="35">
    <w:name w:val="Date"/>
    <w:basedOn w:val="1"/>
    <w:next w:val="1"/>
    <w:link w:val="318"/>
    <w:qFormat/>
    <w:uiPriority w:val="0"/>
    <w:pPr>
      <w:ind w:left="100" w:leftChars="2500"/>
    </w:pPr>
  </w:style>
  <w:style w:type="paragraph" w:styleId="36">
    <w:name w:val="Body Text Indent 2"/>
    <w:basedOn w:val="1"/>
    <w:link w:val="432"/>
    <w:qFormat/>
    <w:uiPriority w:val="0"/>
    <w:pPr>
      <w:widowControl/>
      <w:spacing w:line="480" w:lineRule="auto"/>
      <w:ind w:firstLine="560"/>
      <w:jc w:val="left"/>
    </w:pPr>
    <w:rPr>
      <w:kern w:val="0"/>
      <w:sz w:val="28"/>
    </w:rPr>
  </w:style>
  <w:style w:type="paragraph" w:styleId="37">
    <w:name w:val="endnote text"/>
    <w:basedOn w:val="1"/>
    <w:link w:val="342"/>
    <w:qFormat/>
    <w:uiPriority w:val="0"/>
    <w:pPr>
      <w:widowControl/>
      <w:snapToGrid w:val="0"/>
      <w:jc w:val="left"/>
    </w:pPr>
    <w:rPr>
      <w:rFonts w:ascii="Arial" w:hAnsi="Arial" w:cs="Arial"/>
      <w:kern w:val="0"/>
      <w:sz w:val="20"/>
      <w:lang w:eastAsia="en-US"/>
    </w:rPr>
  </w:style>
  <w:style w:type="paragraph" w:styleId="38">
    <w:name w:val="Balloon Text"/>
    <w:basedOn w:val="1"/>
    <w:link w:val="369"/>
    <w:qFormat/>
    <w:uiPriority w:val="0"/>
    <w:rPr>
      <w:sz w:val="18"/>
      <w:szCs w:val="18"/>
    </w:rPr>
  </w:style>
  <w:style w:type="paragraph" w:styleId="39">
    <w:name w:val="footer"/>
    <w:basedOn w:val="1"/>
    <w:link w:val="357"/>
    <w:qFormat/>
    <w:uiPriority w:val="0"/>
    <w:pPr>
      <w:tabs>
        <w:tab w:val="center" w:pos="4153"/>
        <w:tab w:val="right" w:pos="8306"/>
      </w:tabs>
      <w:snapToGrid w:val="0"/>
      <w:jc w:val="left"/>
    </w:pPr>
    <w:rPr>
      <w:sz w:val="18"/>
      <w:szCs w:val="18"/>
    </w:rPr>
  </w:style>
  <w:style w:type="paragraph" w:styleId="40">
    <w:name w:val="header"/>
    <w:basedOn w:val="1"/>
    <w:link w:val="397"/>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3"/>
    <w:next w:val="1"/>
    <w:qFormat/>
    <w:uiPriority w:val="39"/>
    <w:pPr>
      <w:spacing w:before="120" w:after="120" w:line="240" w:lineRule="auto"/>
      <w:jc w:val="left"/>
      <w:outlineLvl w:val="9"/>
    </w:pPr>
    <w:rPr>
      <w:caps/>
      <w:kern w:val="2"/>
      <w:sz w:val="20"/>
      <w:szCs w:val="20"/>
    </w:rPr>
  </w:style>
  <w:style w:type="paragraph" w:styleId="42">
    <w:name w:val="List Continue 4"/>
    <w:basedOn w:val="1"/>
    <w:qFormat/>
    <w:uiPriority w:val="0"/>
    <w:pPr>
      <w:adjustRightInd w:val="0"/>
      <w:snapToGrid w:val="0"/>
      <w:spacing w:after="120" w:line="360" w:lineRule="auto"/>
      <w:ind w:left="1680" w:leftChars="800"/>
    </w:pPr>
    <w:rPr>
      <w:sz w:val="24"/>
      <w:szCs w:val="20"/>
    </w:rPr>
  </w:style>
  <w:style w:type="paragraph" w:styleId="43">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44">
    <w:name w:val="Subtitle"/>
    <w:basedOn w:val="1"/>
    <w:link w:val="462"/>
    <w:qFormat/>
    <w:uiPriority w:val="0"/>
    <w:pPr>
      <w:widowControl/>
      <w:jc w:val="center"/>
    </w:pPr>
    <w:rPr>
      <w:kern w:val="0"/>
      <w:sz w:val="20"/>
      <w:u w:val="single"/>
      <w:lang w:eastAsia="en-US"/>
    </w:rPr>
  </w:style>
  <w:style w:type="paragraph" w:styleId="45">
    <w:name w:val="footnote text"/>
    <w:basedOn w:val="1"/>
    <w:link w:val="377"/>
    <w:qFormat/>
    <w:uiPriority w:val="0"/>
    <w:pPr>
      <w:widowControl/>
      <w:snapToGrid w:val="0"/>
      <w:jc w:val="left"/>
    </w:pPr>
    <w:rPr>
      <w:rFonts w:ascii="Arial" w:hAnsi="Arial" w:cs="Arial"/>
      <w:kern w:val="0"/>
      <w:sz w:val="18"/>
      <w:szCs w:val="18"/>
      <w:lang w:eastAsia="en-US"/>
    </w:rPr>
  </w:style>
  <w:style w:type="paragraph" w:styleId="46">
    <w:name w:val="toc 6"/>
    <w:basedOn w:val="1"/>
    <w:next w:val="1"/>
    <w:qFormat/>
    <w:uiPriority w:val="39"/>
    <w:pPr>
      <w:ind w:left="1050"/>
      <w:jc w:val="left"/>
    </w:pPr>
    <w:rPr>
      <w:sz w:val="18"/>
      <w:szCs w:val="18"/>
    </w:rPr>
  </w:style>
  <w:style w:type="paragraph" w:styleId="47">
    <w:name w:val="List 5"/>
    <w:basedOn w:val="1"/>
    <w:qFormat/>
    <w:uiPriority w:val="0"/>
    <w:pPr>
      <w:adjustRightInd w:val="0"/>
      <w:snapToGrid w:val="0"/>
      <w:spacing w:line="360" w:lineRule="auto"/>
      <w:ind w:left="100" w:leftChars="800" w:hanging="200" w:hangingChars="200"/>
    </w:pPr>
    <w:rPr>
      <w:sz w:val="24"/>
      <w:szCs w:val="20"/>
    </w:rPr>
  </w:style>
  <w:style w:type="paragraph" w:styleId="48">
    <w:name w:val="Body Text Indent 3"/>
    <w:basedOn w:val="1"/>
    <w:link w:val="429"/>
    <w:qFormat/>
    <w:uiPriority w:val="0"/>
    <w:pPr>
      <w:spacing w:line="360" w:lineRule="auto"/>
      <w:ind w:firstLine="280" w:firstLineChars="100"/>
    </w:pPr>
    <w:rPr>
      <w:rFonts w:ascii="宋体" w:hAnsi="宋体"/>
      <w:sz w:val="28"/>
      <w:szCs w:val="28"/>
    </w:rPr>
  </w:style>
  <w:style w:type="paragraph" w:styleId="49">
    <w:name w:val="table of figures"/>
    <w:basedOn w:val="1"/>
    <w:next w:val="1"/>
    <w:qFormat/>
    <w:uiPriority w:val="0"/>
    <w:pPr>
      <w:tabs>
        <w:tab w:val="right" w:leader="dot" w:pos="8640"/>
      </w:tabs>
      <w:spacing w:line="360" w:lineRule="auto"/>
      <w:ind w:left="400" w:hanging="400"/>
    </w:pPr>
    <w:rPr>
      <w:sz w:val="24"/>
      <w:szCs w:val="20"/>
    </w:rPr>
  </w:style>
  <w:style w:type="paragraph" w:styleId="50">
    <w:name w:val="toc 2"/>
    <w:basedOn w:val="4"/>
    <w:next w:val="1"/>
    <w:qFormat/>
    <w:uiPriority w:val="39"/>
    <w:pPr>
      <w:spacing w:before="0" w:after="0" w:line="240" w:lineRule="auto"/>
      <w:ind w:left="210"/>
      <w:jc w:val="left"/>
      <w:outlineLvl w:val="9"/>
    </w:pPr>
    <w:rPr>
      <w:rFonts w:ascii="Times New Roman" w:hAnsi="Times New Roman"/>
      <w:b w:val="0"/>
      <w:bCs w:val="0"/>
      <w:smallCaps/>
      <w:sz w:val="20"/>
      <w:szCs w:val="20"/>
    </w:rPr>
  </w:style>
  <w:style w:type="paragraph" w:styleId="51">
    <w:name w:val="toc 9"/>
    <w:basedOn w:val="1"/>
    <w:next w:val="1"/>
    <w:qFormat/>
    <w:uiPriority w:val="39"/>
    <w:pPr>
      <w:ind w:left="1680"/>
      <w:jc w:val="left"/>
    </w:pPr>
    <w:rPr>
      <w:sz w:val="18"/>
      <w:szCs w:val="18"/>
    </w:rPr>
  </w:style>
  <w:style w:type="paragraph" w:styleId="52">
    <w:name w:val="Body Text 2"/>
    <w:basedOn w:val="1"/>
    <w:link w:val="425"/>
    <w:qFormat/>
    <w:uiPriority w:val="0"/>
    <w:rPr>
      <w:i/>
      <w:iCs/>
      <w:sz w:val="26"/>
    </w:rPr>
  </w:style>
  <w:style w:type="paragraph" w:styleId="53">
    <w:name w:val="List 4"/>
    <w:basedOn w:val="1"/>
    <w:qFormat/>
    <w:uiPriority w:val="0"/>
    <w:pPr>
      <w:adjustRightInd w:val="0"/>
      <w:snapToGrid w:val="0"/>
      <w:spacing w:line="360" w:lineRule="auto"/>
      <w:ind w:left="100" w:leftChars="600" w:hanging="200" w:hangingChars="200"/>
    </w:pPr>
    <w:rPr>
      <w:sz w:val="24"/>
      <w:szCs w:val="20"/>
    </w:rPr>
  </w:style>
  <w:style w:type="paragraph" w:styleId="54">
    <w:name w:val="List Continue 2"/>
    <w:basedOn w:val="1"/>
    <w:qFormat/>
    <w:uiPriority w:val="0"/>
    <w:pPr>
      <w:adjustRightInd w:val="0"/>
      <w:snapToGrid w:val="0"/>
      <w:spacing w:after="120" w:line="360" w:lineRule="auto"/>
      <w:ind w:left="840" w:leftChars="400"/>
    </w:pPr>
    <w:rPr>
      <w:sz w:val="24"/>
      <w:szCs w:val="20"/>
    </w:rPr>
  </w:style>
  <w:style w:type="paragraph" w:styleId="55">
    <w:name w:val="HTML Preformatted"/>
    <w:basedOn w:val="1"/>
    <w:link w:val="33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5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57">
    <w:name w:val="List Continue 3"/>
    <w:basedOn w:val="1"/>
    <w:qFormat/>
    <w:uiPriority w:val="0"/>
    <w:pPr>
      <w:adjustRightInd w:val="0"/>
      <w:snapToGrid w:val="0"/>
      <w:spacing w:after="120" w:line="360" w:lineRule="auto"/>
      <w:ind w:left="1260" w:leftChars="600"/>
    </w:pPr>
    <w:rPr>
      <w:sz w:val="24"/>
      <w:szCs w:val="20"/>
    </w:rPr>
  </w:style>
  <w:style w:type="paragraph" w:styleId="58">
    <w:name w:val="index 1"/>
    <w:basedOn w:val="1"/>
    <w:next w:val="1"/>
    <w:qFormat/>
    <w:uiPriority w:val="0"/>
    <w:pPr>
      <w:spacing w:line="220" w:lineRule="exact"/>
      <w:jc w:val="center"/>
    </w:pPr>
    <w:rPr>
      <w:rFonts w:ascii="仿宋_GB2312" w:eastAsia="仿宋_GB2312"/>
      <w:szCs w:val="21"/>
    </w:rPr>
  </w:style>
  <w:style w:type="paragraph" w:styleId="59">
    <w:name w:val="annotation subject"/>
    <w:basedOn w:val="20"/>
    <w:next w:val="20"/>
    <w:link w:val="424"/>
    <w:qFormat/>
    <w:uiPriority w:val="0"/>
    <w:rPr>
      <w:b/>
      <w:bCs/>
    </w:rPr>
  </w:style>
  <w:style w:type="paragraph" w:styleId="60">
    <w:name w:val="Body Text First Indent"/>
    <w:basedOn w:val="23"/>
    <w:link w:val="474"/>
    <w:qFormat/>
    <w:uiPriority w:val="0"/>
    <w:pPr>
      <w:adjustRightInd w:val="0"/>
      <w:spacing w:line="312" w:lineRule="atLeast"/>
      <w:ind w:firstLine="420" w:firstLineChars="100"/>
    </w:pPr>
    <w:rPr>
      <w:rFonts w:ascii="Calibri" w:hAnsi="Calibri" w:eastAsia="方正仿宋_GBK"/>
      <w:kern w:val="0"/>
      <w:szCs w:val="32"/>
    </w:rPr>
  </w:style>
  <w:style w:type="paragraph" w:styleId="61">
    <w:name w:val="Body Text First Indent 2"/>
    <w:basedOn w:val="24"/>
    <w:next w:val="1"/>
    <w:link w:val="473"/>
    <w:qFormat/>
    <w:uiPriority w:val="0"/>
    <w:pPr>
      <w:adjustRightInd w:val="0"/>
      <w:spacing w:after="120"/>
      <w:ind w:left="420" w:leftChars="200" w:firstLine="420"/>
    </w:pPr>
    <w:rPr>
      <w:rFonts w:eastAsia="方正仿宋_GBK"/>
      <w:kern w:val="0"/>
      <w:sz w:val="28"/>
      <w:szCs w:val="32"/>
    </w:rPr>
  </w:style>
  <w:style w:type="table" w:styleId="63">
    <w:name w:val="Table Grid"/>
    <w:basedOn w:val="6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0"/>
    <w:rPr>
      <w:color w:val="800080"/>
      <w:u w:val="single"/>
    </w:rPr>
  </w:style>
  <w:style w:type="character" w:styleId="69">
    <w:name w:val="Emphasis"/>
    <w:qFormat/>
    <w:uiPriority w:val="0"/>
    <w:rPr>
      <w:i/>
      <w:iCs/>
    </w:rPr>
  </w:style>
  <w:style w:type="character" w:styleId="70">
    <w:name w:val="HTML Definition"/>
    <w:basedOn w:val="64"/>
    <w:qFormat/>
    <w:uiPriority w:val="0"/>
  </w:style>
  <w:style w:type="character" w:styleId="71">
    <w:name w:val="HTML Typewriter"/>
    <w:basedOn w:val="64"/>
    <w:qFormat/>
    <w:uiPriority w:val="0"/>
    <w:rPr>
      <w:rFonts w:ascii="monospace" w:hAnsi="monospace" w:eastAsia="monospace" w:cs="monospace"/>
      <w:sz w:val="20"/>
    </w:rPr>
  </w:style>
  <w:style w:type="character" w:styleId="72">
    <w:name w:val="HTML Acronym"/>
    <w:basedOn w:val="64"/>
    <w:qFormat/>
    <w:uiPriority w:val="0"/>
  </w:style>
  <w:style w:type="character" w:styleId="73">
    <w:name w:val="HTML Variable"/>
    <w:basedOn w:val="64"/>
    <w:qFormat/>
    <w:uiPriority w:val="0"/>
  </w:style>
  <w:style w:type="character" w:styleId="74">
    <w:name w:val="Hyperlink"/>
    <w:qFormat/>
    <w:uiPriority w:val="99"/>
    <w:rPr>
      <w:color w:val="0000FF"/>
      <w:u w:val="single"/>
    </w:rPr>
  </w:style>
  <w:style w:type="character" w:styleId="75">
    <w:name w:val="HTML Code"/>
    <w:basedOn w:val="64"/>
    <w:qFormat/>
    <w:uiPriority w:val="0"/>
    <w:rPr>
      <w:rFonts w:hint="default" w:ascii="monospace" w:hAnsi="monospace" w:eastAsia="monospace" w:cs="monospace"/>
      <w:sz w:val="20"/>
    </w:rPr>
  </w:style>
  <w:style w:type="character" w:styleId="76">
    <w:name w:val="annotation reference"/>
    <w:qFormat/>
    <w:uiPriority w:val="0"/>
    <w:rPr>
      <w:sz w:val="21"/>
      <w:szCs w:val="21"/>
    </w:rPr>
  </w:style>
  <w:style w:type="character" w:styleId="77">
    <w:name w:val="HTML Cite"/>
    <w:basedOn w:val="64"/>
    <w:qFormat/>
    <w:uiPriority w:val="0"/>
  </w:style>
  <w:style w:type="character" w:styleId="78">
    <w:name w:val="footnote reference"/>
    <w:qFormat/>
    <w:uiPriority w:val="0"/>
    <w:rPr>
      <w:vertAlign w:val="superscript"/>
    </w:rPr>
  </w:style>
  <w:style w:type="character" w:styleId="79">
    <w:name w:val="HTML Keyboard"/>
    <w:basedOn w:val="64"/>
    <w:qFormat/>
    <w:uiPriority w:val="0"/>
    <w:rPr>
      <w:rFonts w:hint="default" w:ascii="monospace" w:hAnsi="monospace" w:eastAsia="monospace" w:cs="monospace"/>
      <w:sz w:val="20"/>
    </w:rPr>
  </w:style>
  <w:style w:type="character" w:styleId="80">
    <w:name w:val="HTML Sample"/>
    <w:basedOn w:val="64"/>
    <w:qFormat/>
    <w:uiPriority w:val="0"/>
    <w:rPr>
      <w:rFonts w:hint="default" w:ascii="monospace" w:hAnsi="monospace" w:eastAsia="monospace" w:cs="monospace"/>
    </w:rPr>
  </w:style>
  <w:style w:type="paragraph" w:customStyle="1" w:styleId="81">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8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83">
    <w:name w:val="_Style 101"/>
    <w:basedOn w:val="1"/>
    <w:qFormat/>
    <w:uiPriority w:val="99"/>
    <w:pPr>
      <w:ind w:firstLine="420" w:firstLineChars="200"/>
    </w:pPr>
    <w:rPr>
      <w:sz w:val="28"/>
      <w:szCs w:val="28"/>
    </w:rPr>
  </w:style>
  <w:style w:type="paragraph" w:customStyle="1" w:styleId="84">
    <w:name w:val="表格标题"/>
    <w:basedOn w:val="85"/>
    <w:qFormat/>
    <w:uiPriority w:val="0"/>
  </w:style>
  <w:style w:type="paragraph" w:customStyle="1" w:styleId="85">
    <w:name w:val="表格内容"/>
    <w:basedOn w:val="1"/>
    <w:qFormat/>
    <w:uiPriority w:val="0"/>
    <w:pPr>
      <w:suppressLineNumbers/>
      <w:suppressAutoHyphens/>
    </w:pPr>
  </w:style>
  <w:style w:type="paragraph" w:customStyle="1" w:styleId="86">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87">
    <w:name w:val="修订1"/>
    <w:qFormat/>
    <w:uiPriority w:val="0"/>
    <w:rPr>
      <w:rFonts w:ascii="Times New Roman" w:hAnsi="Times New Roman" w:eastAsia="宋体" w:cs="Times New Roman"/>
      <w:kern w:val="2"/>
      <w:sz w:val="21"/>
      <w:szCs w:val="24"/>
      <w:lang w:val="en-US" w:eastAsia="zh-CN" w:bidi="ar-SA"/>
    </w:rPr>
  </w:style>
  <w:style w:type="paragraph" w:customStyle="1" w:styleId="8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9">
    <w:name w:val="标准样式1"/>
    <w:basedOn w:val="1"/>
    <w:qFormat/>
    <w:uiPriority w:val="0"/>
    <w:pPr>
      <w:spacing w:line="600" w:lineRule="exact"/>
      <w:ind w:firstLine="567"/>
    </w:pPr>
    <w:rPr>
      <w:rFonts w:ascii="Calibri" w:hAnsi="Calibri"/>
      <w:sz w:val="28"/>
    </w:rPr>
  </w:style>
  <w:style w:type="paragraph" w:customStyle="1" w:styleId="90">
    <w:name w:val="列出段落11"/>
    <w:basedOn w:val="1"/>
    <w:qFormat/>
    <w:uiPriority w:val="0"/>
    <w:pPr>
      <w:ind w:firstLine="420" w:firstLineChars="200"/>
    </w:pPr>
    <w:rPr>
      <w:sz w:val="28"/>
      <w:szCs w:val="28"/>
    </w:rPr>
  </w:style>
  <w:style w:type="paragraph" w:customStyle="1" w:styleId="91">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92">
    <w:name w:val="WW-表格标题"/>
    <w:basedOn w:val="93"/>
    <w:qFormat/>
    <w:uiPriority w:val="0"/>
  </w:style>
  <w:style w:type="paragraph" w:customStyle="1" w:styleId="93">
    <w:name w:val="WW-表格内容"/>
    <w:basedOn w:val="1"/>
    <w:qFormat/>
    <w:uiPriority w:val="0"/>
    <w:pPr>
      <w:suppressLineNumbers/>
      <w:suppressAutoHyphens/>
    </w:pPr>
  </w:style>
  <w:style w:type="paragraph" w:customStyle="1" w:styleId="94">
    <w:name w:val="引用2"/>
    <w:basedOn w:val="1"/>
    <w:next w:val="1"/>
    <w:link w:val="461"/>
    <w:qFormat/>
    <w:uiPriority w:val="0"/>
    <w:rPr>
      <w:i/>
      <w:iCs/>
      <w:color w:val="000000"/>
    </w:rPr>
  </w:style>
  <w:style w:type="paragraph" w:customStyle="1" w:styleId="95">
    <w:name w:val="Char Char Char Char Char Char Char Char Char Char"/>
    <w:basedOn w:val="18"/>
    <w:qFormat/>
    <w:uiPriority w:val="0"/>
    <w:pPr>
      <w:spacing w:line="360" w:lineRule="auto"/>
      <w:ind w:firstLine="200" w:firstLineChars="200"/>
    </w:pPr>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7">
    <w:name w:val="Char Char Char Char"/>
    <w:basedOn w:val="18"/>
    <w:qFormat/>
    <w:uiPriority w:val="0"/>
    <w:pPr>
      <w:spacing w:line="360" w:lineRule="auto"/>
      <w:ind w:firstLine="200" w:firstLineChars="200"/>
    </w:pPr>
    <w:rPr>
      <w:rFonts w:ascii="Tahoma" w:hAnsi="Tahoma"/>
      <w:sz w:val="24"/>
    </w:rPr>
  </w:style>
  <w:style w:type="paragraph" w:customStyle="1" w:styleId="9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0">
    <w:name w:val="p16"/>
    <w:basedOn w:val="1"/>
    <w:qFormat/>
    <w:uiPriority w:val="0"/>
    <w:pPr>
      <w:widowControl/>
    </w:pPr>
    <w:rPr>
      <w:rFonts w:ascii="Calibri" w:hAnsi="Calibri" w:cs="宋体"/>
      <w:kern w:val="0"/>
      <w:szCs w:val="21"/>
    </w:rPr>
  </w:style>
  <w:style w:type="paragraph" w:customStyle="1" w:styleId="101">
    <w:name w:val="列出段落1"/>
    <w:basedOn w:val="1"/>
    <w:qFormat/>
    <w:uiPriority w:val="0"/>
    <w:pPr>
      <w:ind w:firstLine="420" w:firstLineChars="200"/>
    </w:pPr>
    <w:rPr>
      <w:sz w:val="28"/>
      <w:szCs w:val="28"/>
    </w:rPr>
  </w:style>
  <w:style w:type="paragraph" w:customStyle="1" w:styleId="102">
    <w:name w:val="样式1"/>
    <w:basedOn w:val="1"/>
    <w:next w:val="6"/>
    <w:qFormat/>
    <w:uiPriority w:val="0"/>
    <w:pPr>
      <w:spacing w:line="360" w:lineRule="auto"/>
      <w:ind w:firstLine="420" w:firstLineChars="200"/>
    </w:pPr>
    <w:rPr>
      <w:rFonts w:ascii="宋体" w:hAnsi="宋体"/>
      <w:szCs w:val="21"/>
    </w:rPr>
  </w:style>
  <w:style w:type="paragraph" w:customStyle="1" w:styleId="10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4">
    <w:name w:val="Char9 Char Char Char Char Char Char"/>
    <w:basedOn w:val="18"/>
    <w:qFormat/>
    <w:uiPriority w:val="0"/>
    <w:pPr>
      <w:spacing w:line="360" w:lineRule="auto"/>
      <w:ind w:firstLine="200" w:firstLineChars="200"/>
    </w:pPr>
    <w:rPr>
      <w:rFonts w:ascii="Tahoma" w:hAnsi="Tahoma"/>
      <w:sz w:val="24"/>
    </w:rPr>
  </w:style>
  <w:style w:type="paragraph" w:customStyle="1" w:styleId="105">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06">
    <w:name w:val="引用1"/>
    <w:basedOn w:val="1"/>
    <w:next w:val="1"/>
    <w:link w:val="311"/>
    <w:qFormat/>
    <w:uiPriority w:val="29"/>
    <w:rPr>
      <w:i/>
      <w:iCs/>
      <w:color w:val="000000"/>
      <w:szCs w:val="20"/>
    </w:rPr>
  </w:style>
  <w:style w:type="paragraph" w:customStyle="1" w:styleId="107">
    <w:name w:val="表格文字"/>
    <w:basedOn w:val="1"/>
    <w:qFormat/>
    <w:uiPriority w:val="0"/>
    <w:pPr>
      <w:adjustRightInd w:val="0"/>
      <w:spacing w:line="420" w:lineRule="atLeast"/>
      <w:jc w:val="left"/>
      <w:textAlignment w:val="baseline"/>
    </w:pPr>
    <w:rPr>
      <w:kern w:val="0"/>
      <w:szCs w:val="20"/>
    </w:rPr>
  </w:style>
  <w:style w:type="paragraph" w:customStyle="1" w:styleId="108">
    <w:name w:val="_Style 96"/>
    <w:semiHidden/>
    <w:qFormat/>
    <w:uiPriority w:val="99"/>
    <w:rPr>
      <w:rFonts w:ascii="Calibri" w:hAnsi="Calibri" w:eastAsia="宋体" w:cs="Times New Roman"/>
      <w:kern w:val="2"/>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正  文"/>
    <w:basedOn w:val="1"/>
    <w:qFormat/>
    <w:uiPriority w:val="0"/>
    <w:pPr>
      <w:spacing w:line="360" w:lineRule="auto"/>
      <w:ind w:firstLine="200" w:firstLineChars="200"/>
    </w:pPr>
    <w:rPr>
      <w:rFonts w:ascii="宋体" w:hAnsi="Calibri"/>
      <w:sz w:val="24"/>
    </w:rPr>
  </w:style>
  <w:style w:type="paragraph" w:customStyle="1" w:styleId="112">
    <w:name w:val="标题4"/>
    <w:basedOn w:val="4"/>
    <w:next w:val="30"/>
    <w:link w:val="404"/>
    <w:qFormat/>
    <w:uiPriority w:val="0"/>
    <w:pPr>
      <w:spacing w:line="413" w:lineRule="auto"/>
    </w:pPr>
    <w:rPr>
      <w:rFonts w:ascii="Arial" w:hAnsi="Arial"/>
      <w:kern w:val="0"/>
      <w:sz w:val="24"/>
    </w:rPr>
  </w:style>
  <w:style w:type="paragraph" w:customStyle="1" w:styleId="113">
    <w:name w:val="_Style 3"/>
    <w:qFormat/>
    <w:uiPriority w:val="34"/>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8">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20">
    <w:name w:val="1 Char"/>
    <w:basedOn w:val="1"/>
    <w:qFormat/>
    <w:uiPriority w:val="0"/>
    <w:pPr>
      <w:widowControl/>
      <w:spacing w:after="160" w:line="240" w:lineRule="exact"/>
      <w:jc w:val="left"/>
    </w:pPr>
    <w:rPr>
      <w:rFonts w:ascii="Calibri" w:hAnsi="Calibri"/>
      <w:szCs w:val="20"/>
    </w:rPr>
  </w:style>
  <w:style w:type="paragraph" w:customStyle="1" w:styleId="12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2">
    <w:name w:val="pa-34"/>
    <w:basedOn w:val="1"/>
    <w:qFormat/>
    <w:uiPriority w:val="0"/>
    <w:pPr>
      <w:widowControl/>
      <w:spacing w:line="360" w:lineRule="atLeast"/>
      <w:ind w:firstLine="420"/>
      <w:jc w:val="left"/>
    </w:pPr>
    <w:rPr>
      <w:rFonts w:ascii="宋体" w:hAnsi="宋体" w:cs="宋体"/>
      <w:kern w:val="0"/>
      <w:sz w:val="24"/>
    </w:rPr>
  </w:style>
  <w:style w:type="paragraph" w:customStyle="1" w:styleId="123">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p15"/>
    <w:basedOn w:val="1"/>
    <w:qFormat/>
    <w:uiPriority w:val="0"/>
    <w:pPr>
      <w:widowControl/>
      <w:spacing w:after="120"/>
    </w:pPr>
    <w:rPr>
      <w:kern w:val="0"/>
      <w:szCs w:val="21"/>
    </w:rPr>
  </w:style>
  <w:style w:type="paragraph" w:customStyle="1" w:styleId="12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Char Char Char Char Char Char Char Char Char Char Char Char Char Char Char Char"/>
    <w:basedOn w:val="18"/>
    <w:qFormat/>
    <w:uiPriority w:val="0"/>
    <w:pPr>
      <w:spacing w:line="360" w:lineRule="auto"/>
      <w:ind w:firstLine="200" w:firstLineChars="200"/>
    </w:pPr>
    <w:rPr>
      <w:rFonts w:ascii="Tahoma" w:hAnsi="Tahoma"/>
      <w:sz w:val="24"/>
    </w:rPr>
  </w:style>
  <w:style w:type="paragraph" w:customStyle="1" w:styleId="127">
    <w:name w:val="_Style 124"/>
    <w:basedOn w:val="1"/>
    <w:next w:val="1"/>
    <w:link w:val="358"/>
    <w:qFormat/>
    <w:uiPriority w:val="0"/>
    <w:rPr>
      <w:i/>
      <w:iCs/>
      <w:color w:val="000000"/>
      <w:szCs w:val="22"/>
    </w:rPr>
  </w:style>
  <w:style w:type="paragraph" w:customStyle="1" w:styleId="1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2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0">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32">
    <w:name w:val="pa-27"/>
    <w:basedOn w:val="1"/>
    <w:qFormat/>
    <w:uiPriority w:val="0"/>
    <w:pPr>
      <w:widowControl/>
      <w:spacing w:line="360" w:lineRule="atLeast"/>
      <w:ind w:firstLine="420"/>
    </w:pPr>
    <w:rPr>
      <w:rFonts w:ascii="宋体" w:hAnsi="宋体" w:cs="宋体"/>
      <w:kern w:val="0"/>
      <w:sz w:val="24"/>
    </w:rPr>
  </w:style>
  <w:style w:type="paragraph" w:customStyle="1" w:styleId="133">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5">
    <w:name w:val="表格"/>
    <w:basedOn w:val="1"/>
    <w:qFormat/>
    <w:uiPriority w:val="0"/>
    <w:pPr>
      <w:jc w:val="center"/>
      <w:textAlignment w:val="center"/>
    </w:pPr>
    <w:rPr>
      <w:rFonts w:ascii="华文细黑" w:hAnsi="华文细黑"/>
      <w:kern w:val="0"/>
      <w:szCs w:val="20"/>
    </w:rPr>
  </w:style>
  <w:style w:type="paragraph" w:customStyle="1" w:styleId="136">
    <w:name w:val="明显引用1"/>
    <w:basedOn w:val="1"/>
    <w:next w:val="1"/>
    <w:link w:val="459"/>
    <w:qFormat/>
    <w:uiPriority w:val="30"/>
    <w:pPr>
      <w:pBdr>
        <w:bottom w:val="single" w:color="4F81BD" w:sz="4" w:space="4"/>
      </w:pBdr>
      <w:spacing w:before="200" w:after="280"/>
      <w:ind w:left="936" w:right="936"/>
    </w:pPr>
    <w:rPr>
      <w:b/>
      <w:bCs/>
      <w:i/>
      <w:iCs/>
      <w:color w:val="4F81BD"/>
      <w:szCs w:val="20"/>
    </w:rPr>
  </w:style>
  <w:style w:type="paragraph" w:customStyle="1" w:styleId="137">
    <w:name w:val="样式15"/>
    <w:basedOn w:val="5"/>
    <w:qFormat/>
    <w:uiPriority w:val="0"/>
    <w:pPr>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8">
    <w:name w:val="TOC 标题2"/>
    <w:basedOn w:val="3"/>
    <w:next w:val="1"/>
    <w:unhideWhenUsed/>
    <w:qFormat/>
    <w:uiPriority w:val="0"/>
    <w:pPr>
      <w:outlineLvl w:val="9"/>
    </w:pPr>
    <w:rPr>
      <w:rFonts w:ascii="Calibri" w:hAnsi="Calibri"/>
    </w:rPr>
  </w:style>
  <w:style w:type="paragraph" w:customStyle="1" w:styleId="13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4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标题5"/>
    <w:basedOn w:val="5"/>
    <w:link w:val="326"/>
    <w:qFormat/>
    <w:uiPriority w:val="0"/>
    <w:pPr>
      <w:spacing w:line="413" w:lineRule="auto"/>
    </w:pPr>
    <w:rPr>
      <w:rFonts w:ascii="Arial" w:hAnsi="Arial"/>
      <w:kern w:val="0"/>
      <w:sz w:val="24"/>
    </w:rPr>
  </w:style>
  <w:style w:type="paragraph" w:customStyle="1" w:styleId="142">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43">
    <w:name w:val="_Style 64"/>
    <w:basedOn w:val="1"/>
    <w:next w:val="1"/>
    <w:link w:val="458"/>
    <w:qFormat/>
    <w:uiPriority w:val="0"/>
    <w:pPr>
      <w:pBdr>
        <w:bottom w:val="single" w:color="4F81BD" w:sz="4" w:space="4"/>
      </w:pBdr>
      <w:spacing w:before="200" w:after="280"/>
      <w:ind w:left="936" w:right="936"/>
    </w:pPr>
    <w:rPr>
      <w:b/>
      <w:bCs/>
      <w:i/>
      <w:iCs/>
      <w:color w:val="4F81BD"/>
      <w:szCs w:val="22"/>
    </w:rPr>
  </w:style>
  <w:style w:type="paragraph" w:customStyle="1" w:styleId="144">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5">
    <w:name w:val="Char2"/>
    <w:basedOn w:val="1"/>
    <w:qFormat/>
    <w:uiPriority w:val="0"/>
    <w:rPr>
      <w:rFonts w:ascii="Calibri" w:hAnsi="Calibri"/>
    </w:rPr>
  </w:style>
  <w:style w:type="paragraph" w:customStyle="1" w:styleId="146">
    <w:name w:val="_Style 87"/>
    <w:basedOn w:val="1"/>
    <w:qFormat/>
    <w:uiPriority w:val="99"/>
    <w:pPr>
      <w:ind w:firstLine="420" w:firstLineChars="200"/>
    </w:pPr>
    <w:rPr>
      <w:rFonts w:ascii="Calibri" w:hAnsi="Calibri"/>
      <w:sz w:val="28"/>
      <w:szCs w:val="28"/>
    </w:rPr>
  </w:style>
  <w:style w:type="paragraph" w:customStyle="1" w:styleId="147">
    <w:name w:val="自定样式1"/>
    <w:basedOn w:val="1"/>
    <w:qFormat/>
    <w:uiPriority w:val="0"/>
    <w:pPr>
      <w:suppressAutoHyphens/>
      <w:jc w:val="center"/>
    </w:pPr>
    <w:rPr>
      <w:rFonts w:ascii="宋体" w:hAnsi="宋体"/>
      <w:color w:val="000000"/>
      <w:sz w:val="18"/>
    </w:rPr>
  </w:style>
  <w:style w:type="paragraph" w:customStyle="1" w:styleId="148">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Char"/>
    <w:basedOn w:val="1"/>
    <w:qFormat/>
    <w:uiPriority w:val="0"/>
  </w:style>
  <w:style w:type="paragraph" w:customStyle="1" w:styleId="150">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列表段落1"/>
    <w:basedOn w:val="1"/>
    <w:qFormat/>
    <w:uiPriority w:val="34"/>
    <w:pPr>
      <w:ind w:firstLine="420" w:firstLineChars="200"/>
    </w:pPr>
    <w:rPr>
      <w:rFonts w:ascii="Calibri" w:hAnsi="Calibri"/>
    </w:rPr>
  </w:style>
  <w:style w:type="paragraph" w:customStyle="1" w:styleId="152">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53">
    <w:name w:val="表体"/>
    <w:basedOn w:val="1"/>
    <w:next w:val="1"/>
    <w:qFormat/>
    <w:uiPriority w:val="0"/>
    <w:pPr>
      <w:spacing w:line="0" w:lineRule="atLeast"/>
    </w:pPr>
    <w:rPr>
      <w:rFonts w:ascii="Calibri" w:hAnsi="Calibri"/>
      <w:b/>
      <w:snapToGrid w:val="0"/>
      <w:szCs w:val="20"/>
    </w:rPr>
  </w:style>
  <w:style w:type="paragraph" w:customStyle="1" w:styleId="154">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55">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56">
    <w:name w:val="Char Char1 Char Char"/>
    <w:basedOn w:val="18"/>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57">
    <w:name w:val="Char11"/>
    <w:basedOn w:val="1"/>
    <w:qFormat/>
    <w:uiPriority w:val="0"/>
  </w:style>
  <w:style w:type="paragraph" w:customStyle="1" w:styleId="158">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59">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60">
    <w:name w:val="_Style 86"/>
    <w:qFormat/>
    <w:uiPriority w:val="0"/>
    <w:rPr>
      <w:rFonts w:ascii="Times New Roman" w:hAnsi="Times New Roman" w:eastAsia="宋体" w:cs="Times New Roman"/>
      <w:kern w:val="2"/>
      <w:sz w:val="21"/>
      <w:szCs w:val="24"/>
      <w:lang w:val="en-US" w:eastAsia="zh-CN" w:bidi="ar-SA"/>
    </w:rPr>
  </w:style>
  <w:style w:type="paragraph" w:customStyle="1" w:styleId="161">
    <w:name w:val="Char1"/>
    <w:basedOn w:val="1"/>
    <w:qFormat/>
    <w:uiPriority w:val="0"/>
  </w:style>
  <w:style w:type="paragraph" w:customStyle="1" w:styleId="162">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7">
    <w:name w:val="列出段落2"/>
    <w:basedOn w:val="1"/>
    <w:qFormat/>
    <w:uiPriority w:val="99"/>
    <w:pPr>
      <w:ind w:firstLine="420" w:firstLineChars="200"/>
    </w:pPr>
    <w:rPr>
      <w:sz w:val="28"/>
      <w:szCs w:val="28"/>
    </w:rPr>
  </w:style>
  <w:style w:type="paragraph" w:customStyle="1" w:styleId="168">
    <w:name w:val="扉首"/>
    <w:basedOn w:val="1"/>
    <w:qFormat/>
    <w:uiPriority w:val="99"/>
    <w:pPr>
      <w:adjustRightInd w:val="0"/>
      <w:spacing w:line="480" w:lineRule="auto"/>
      <w:ind w:firstLine="560"/>
      <w:jc w:val="center"/>
    </w:pPr>
    <w:rPr>
      <w:rFonts w:ascii="黑体" w:hAnsi="黑体" w:eastAsia="仿宋_GB2312" w:cs="黑体"/>
      <w:b/>
      <w:color w:val="000000"/>
      <w:kern w:val="1"/>
      <w:sz w:val="52"/>
      <w:szCs w:val="32"/>
    </w:rPr>
  </w:style>
  <w:style w:type="paragraph" w:customStyle="1" w:styleId="169">
    <w:name w:val="Table Paragraph"/>
    <w:basedOn w:val="1"/>
    <w:qFormat/>
    <w:uiPriority w:val="1"/>
    <w:pPr>
      <w:adjustRightInd w:val="0"/>
      <w:spacing w:line="312" w:lineRule="atLeast"/>
    </w:pPr>
    <w:rPr>
      <w:rFonts w:eastAsia="方正仿宋_GBK"/>
      <w:kern w:val="0"/>
      <w:sz w:val="32"/>
      <w:szCs w:val="32"/>
    </w:rPr>
  </w:style>
  <w:style w:type="paragraph" w:customStyle="1" w:styleId="170">
    <w:name w:val="合同条款1.1"/>
    <w:basedOn w:val="1"/>
    <w:qFormat/>
    <w:uiPriority w:val="0"/>
    <w:pPr>
      <w:adjustRightInd w:val="0"/>
      <w:spacing w:line="360" w:lineRule="auto"/>
      <w:jc w:val="left"/>
    </w:pPr>
    <w:rPr>
      <w:rFonts w:eastAsia="方正仿宋_GBK"/>
      <w:b/>
      <w:kern w:val="0"/>
      <w:sz w:val="32"/>
      <w:szCs w:val="32"/>
    </w:rPr>
  </w:style>
  <w:style w:type="paragraph" w:customStyle="1" w:styleId="171">
    <w:name w:val="WPSOffice手动目录 1"/>
    <w:qFormat/>
    <w:uiPriority w:val="0"/>
    <w:rPr>
      <w:rFonts w:ascii="Times New Roman" w:hAnsi="Times New Roman" w:eastAsia="宋体" w:cs="Times New Roman"/>
      <w:lang w:val="en-US" w:eastAsia="zh-CN" w:bidi="ar-SA"/>
    </w:rPr>
  </w:style>
  <w:style w:type="paragraph" w:customStyle="1" w:styleId="1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3">
    <w:name w:val="Table Text Char Char Char"/>
    <w:link w:val="479"/>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文字"/>
    <w:basedOn w:val="1"/>
    <w:link w:val="483"/>
    <w:qFormat/>
    <w:uiPriority w:val="0"/>
    <w:pPr>
      <w:tabs>
        <w:tab w:val="left" w:pos="8520"/>
      </w:tabs>
      <w:spacing w:line="312" w:lineRule="auto"/>
      <w:ind w:right="-210" w:firstLine="556"/>
    </w:pPr>
    <w:rPr>
      <w:rFonts w:ascii="宋体"/>
      <w:sz w:val="28"/>
      <w:szCs w:val="20"/>
    </w:rPr>
  </w:style>
  <w:style w:type="paragraph" w:customStyle="1" w:styleId="175">
    <w:name w:val="Table Text"/>
    <w:link w:val="486"/>
    <w:qFormat/>
    <w:uiPriority w:val="0"/>
    <w:pPr>
      <w:snapToGrid w:val="0"/>
      <w:spacing w:before="80" w:after="80"/>
    </w:pPr>
    <w:rPr>
      <w:rFonts w:ascii="Arial" w:hAnsi="Arial" w:eastAsia="宋体" w:cs="Times New Roman"/>
      <w:kern w:val="2"/>
      <w:sz w:val="18"/>
      <w:lang w:val="en-US" w:eastAsia="zh-CN" w:bidi="ar-SA"/>
    </w:rPr>
  </w:style>
  <w:style w:type="paragraph" w:customStyle="1" w:styleId="176">
    <w:name w:val="IN Feature"/>
    <w:next w:val="17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文档正文 Char Char Char Char"/>
    <w:basedOn w:val="1"/>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18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Char1 Char Char Char"/>
    <w:basedOn w:val="1"/>
    <w:qFormat/>
    <w:uiPriority w:val="0"/>
    <w:rPr>
      <w:rFonts w:ascii="Tahoma" w:hAnsi="Tahoma"/>
      <w:sz w:val="30"/>
      <w:szCs w:val="20"/>
    </w:rPr>
  </w:style>
  <w:style w:type="paragraph" w:customStyle="1" w:styleId="182">
    <w:name w:val="二级列表"/>
    <w:basedOn w:val="183"/>
    <w:next w:val="183"/>
    <w:qFormat/>
    <w:uiPriority w:val="0"/>
    <w:pPr>
      <w:tabs>
        <w:tab w:val="left" w:pos="2120"/>
      </w:tabs>
      <w:ind w:firstLine="0" w:firstLineChars="0"/>
    </w:pPr>
    <w:rPr>
      <w:b/>
    </w:rPr>
  </w:style>
  <w:style w:type="paragraph" w:customStyle="1" w:styleId="183">
    <w:name w:val="段落正文"/>
    <w:basedOn w:val="1"/>
    <w:qFormat/>
    <w:uiPriority w:val="0"/>
    <w:pPr>
      <w:spacing w:before="156" w:beforeLines="50" w:line="360" w:lineRule="auto"/>
      <w:ind w:firstLine="200" w:firstLineChars="200"/>
    </w:pPr>
    <w:rPr>
      <w:spacing w:val="2"/>
      <w:sz w:val="24"/>
      <w:szCs w:val="20"/>
    </w:rPr>
  </w:style>
  <w:style w:type="paragraph" w:customStyle="1" w:styleId="184">
    <w:name w:val="00"/>
    <w:basedOn w:val="1"/>
    <w:qFormat/>
    <w:uiPriority w:val="0"/>
    <w:pPr>
      <w:autoSpaceDE w:val="0"/>
      <w:autoSpaceDN w:val="0"/>
      <w:adjustRightInd w:val="0"/>
      <w:jc w:val="left"/>
    </w:pPr>
    <w:rPr>
      <w:rFonts w:ascii="黑体" w:eastAsia="黑体"/>
      <w:b/>
      <w:kern w:val="0"/>
      <w:sz w:val="20"/>
      <w:szCs w:val="20"/>
    </w:rPr>
  </w:style>
  <w:style w:type="paragraph" w:customStyle="1" w:styleId="185">
    <w:name w:val="1.正文"/>
    <w:basedOn w:val="1"/>
    <w:qFormat/>
    <w:uiPriority w:val="0"/>
    <w:pPr>
      <w:spacing w:line="360" w:lineRule="auto"/>
      <w:ind w:left="540" w:leftChars="225" w:firstLine="540" w:firstLineChars="225"/>
    </w:pPr>
    <w:rPr>
      <w:sz w:val="24"/>
      <w:szCs w:val="20"/>
    </w:rPr>
  </w:style>
  <w:style w:type="paragraph" w:customStyle="1" w:styleId="186">
    <w:name w:val="内容标题"/>
    <w:basedOn w:val="18"/>
    <w:qFormat/>
    <w:uiPriority w:val="0"/>
    <w:rPr>
      <w:rFonts w:ascii="Tahoma" w:hAnsi="Tahoma"/>
      <w:sz w:val="24"/>
      <w:szCs w:val="20"/>
    </w:rPr>
  </w:style>
  <w:style w:type="paragraph" w:customStyle="1" w:styleId="18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8">
    <w:name w:val="表头"/>
    <w:basedOn w:val="189"/>
    <w:qFormat/>
    <w:uiPriority w:val="0"/>
    <w:pPr>
      <w:jc w:val="center"/>
    </w:pPr>
    <w:rPr>
      <w:b/>
      <w:bCs/>
    </w:rPr>
  </w:style>
  <w:style w:type="paragraph" w:customStyle="1" w:styleId="189">
    <w:name w:val="表格正文"/>
    <w:basedOn w:val="1"/>
    <w:qFormat/>
    <w:uiPriority w:val="0"/>
    <w:rPr>
      <w:rFonts w:ascii="Calibri" w:hAnsi="Calibri" w:eastAsia="仿宋" w:cs="宋体"/>
      <w:sz w:val="24"/>
      <w:szCs w:val="20"/>
    </w:rPr>
  </w:style>
  <w:style w:type="paragraph" w:customStyle="1" w:styleId="190">
    <w:name w:val="正文1"/>
    <w:basedOn w:val="1"/>
    <w:qFormat/>
    <w:uiPriority w:val="0"/>
    <w:pPr>
      <w:spacing w:line="300" w:lineRule="auto"/>
      <w:ind w:firstLine="200" w:firstLineChars="200"/>
    </w:pPr>
    <w:rPr>
      <w:sz w:val="24"/>
      <w:szCs w:val="20"/>
    </w:rPr>
  </w:style>
  <w:style w:type="paragraph" w:customStyle="1" w:styleId="191">
    <w:name w:val="附录1"/>
    <w:basedOn w:val="1"/>
    <w:next w:val="1"/>
    <w:qFormat/>
    <w:uiPriority w:val="0"/>
    <w:pPr>
      <w:tabs>
        <w:tab w:val="left" w:pos="1304"/>
      </w:tabs>
      <w:ind w:left="425" w:hanging="425"/>
      <w:outlineLvl w:val="0"/>
    </w:pPr>
    <w:rPr>
      <w:rFonts w:ascii="黑体" w:hAnsi="黑体" w:eastAsia="黑体"/>
      <w:b/>
      <w:sz w:val="44"/>
      <w:szCs w:val="20"/>
    </w:rPr>
  </w:style>
  <w:style w:type="paragraph" w:customStyle="1" w:styleId="192">
    <w:name w:val="样式 样式 正文首行缩进 2 + 左  0 字符 + 首行缩进:  2.57 字符"/>
    <w:basedOn w:val="1"/>
    <w:next w:val="1"/>
    <w:qFormat/>
    <w:uiPriority w:val="0"/>
    <w:pPr>
      <w:adjustRightInd w:val="0"/>
      <w:snapToGrid w:val="0"/>
      <w:spacing w:after="120"/>
      <w:ind w:firstLine="540" w:firstLineChars="257"/>
    </w:pPr>
    <w:rPr>
      <w:szCs w:val="20"/>
    </w:rPr>
  </w:style>
  <w:style w:type="paragraph" w:customStyle="1" w:styleId="193">
    <w:name w:val="正文字缩2字"/>
    <w:basedOn w:val="1"/>
    <w:qFormat/>
    <w:uiPriority w:val="0"/>
    <w:pPr>
      <w:spacing w:before="60" w:after="60" w:line="360" w:lineRule="auto"/>
      <w:ind w:left="200" w:leftChars="200" w:firstLine="200" w:firstLineChars="200"/>
    </w:pPr>
    <w:rPr>
      <w:sz w:val="24"/>
      <w:szCs w:val="20"/>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szCs w:val="20"/>
    </w:rPr>
  </w:style>
  <w:style w:type="paragraph" w:customStyle="1" w:styleId="19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Title - Date"/>
    <w:basedOn w:val="2"/>
    <w:next w:val="1"/>
    <w:qFormat/>
    <w:uiPriority w:val="0"/>
    <w:pPr>
      <w:spacing w:before="240" w:after="720" w:line="360" w:lineRule="auto"/>
    </w:pPr>
    <w:rPr>
      <w:rFonts w:ascii="Arial" w:hAnsi="Arial"/>
      <w:b/>
      <w:smallCaps/>
      <w:kern w:val="28"/>
      <w:sz w:val="28"/>
      <w:szCs w:val="20"/>
      <w:u w:val="none"/>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没有缩进（为图形使用）"/>
    <w:basedOn w:val="1"/>
    <w:qFormat/>
    <w:uiPriority w:val="0"/>
    <w:pPr>
      <w:spacing w:before="120" w:after="120" w:line="360" w:lineRule="auto"/>
    </w:pPr>
    <w:rPr>
      <w:sz w:val="24"/>
      <w:szCs w:val="20"/>
    </w:rPr>
  </w:style>
  <w:style w:type="paragraph" w:customStyle="1" w:styleId="199">
    <w:name w:val="表头样式"/>
    <w:basedOn w:val="1"/>
    <w:qFormat/>
    <w:uiPriority w:val="0"/>
    <w:pPr>
      <w:autoSpaceDE w:val="0"/>
      <w:autoSpaceDN w:val="0"/>
      <w:adjustRightInd w:val="0"/>
      <w:spacing w:line="360" w:lineRule="auto"/>
      <w:jc w:val="left"/>
    </w:pPr>
    <w:rPr>
      <w:b/>
      <w:kern w:val="0"/>
      <w:szCs w:val="20"/>
    </w:rPr>
  </w:style>
  <w:style w:type="paragraph" w:customStyle="1" w:styleId="200">
    <w:name w:val="样式 正文缩进正文（首行缩进两字）表正文正文非缩进特点标题4段1 + 首行缩进:  2 字符"/>
    <w:basedOn w:val="9"/>
    <w:qFormat/>
    <w:uiPriority w:val="0"/>
    <w:pPr>
      <w:snapToGrid w:val="0"/>
      <w:spacing w:line="360" w:lineRule="auto"/>
      <w:ind w:firstLine="480" w:firstLineChars="200"/>
      <w:textAlignment w:val="auto"/>
    </w:pPr>
    <w:rPr>
      <w:rFonts w:eastAsia="宋体"/>
      <w:kern w:val="2"/>
      <w:sz w:val="24"/>
    </w:rPr>
  </w:style>
  <w:style w:type="paragraph" w:customStyle="1" w:styleId="201">
    <w:name w:val="样式4"/>
    <w:basedOn w:val="6"/>
    <w:qFormat/>
    <w:uiPriority w:val="0"/>
    <w:pPr>
      <w:keepNext/>
      <w:keepLines/>
      <w:widowControl w:val="0"/>
      <w:adjustRightInd w:val="0"/>
      <w:snapToGrid w:val="0"/>
      <w:spacing w:before="280" w:beforeAutospacing="0" w:after="290" w:afterAutospacing="0" w:line="372" w:lineRule="auto"/>
      <w:jc w:val="both"/>
    </w:pPr>
    <w:rPr>
      <w:rFonts w:ascii="Arial" w:hAnsi="Arial" w:eastAsia="黑体" w:cs="Times New Roman"/>
      <w:bCs w:val="0"/>
      <w:kern w:val="2"/>
      <w:sz w:val="28"/>
      <w:szCs w:val="20"/>
    </w:rPr>
  </w:style>
  <w:style w:type="paragraph" w:customStyle="1" w:styleId="202">
    <w:name w:val="正文文本缩进 21"/>
    <w:basedOn w:val="1"/>
    <w:qFormat/>
    <w:uiPriority w:val="0"/>
    <w:pPr>
      <w:adjustRightInd w:val="0"/>
      <w:spacing w:before="120"/>
      <w:ind w:firstLine="420"/>
      <w:textAlignment w:val="baseline"/>
    </w:pPr>
    <w:rPr>
      <w:sz w:val="24"/>
      <w:szCs w:val="20"/>
    </w:rPr>
  </w:style>
  <w:style w:type="paragraph" w:customStyle="1" w:styleId="203">
    <w:name w:val="首行缩进 1"/>
    <w:basedOn w:val="1"/>
    <w:qFormat/>
    <w:uiPriority w:val="0"/>
    <w:pPr>
      <w:spacing w:after="120" w:line="360" w:lineRule="auto"/>
      <w:ind w:firstLine="200" w:firstLineChars="200"/>
    </w:pPr>
    <w:rPr>
      <w:sz w:val="24"/>
      <w:szCs w:val="20"/>
    </w:rPr>
  </w:style>
  <w:style w:type="paragraph" w:customStyle="1" w:styleId="204">
    <w:name w:val="样式 首行缩进:  0.74 厘米"/>
    <w:basedOn w:val="1"/>
    <w:qFormat/>
    <w:uiPriority w:val="0"/>
    <w:pPr>
      <w:spacing w:line="360" w:lineRule="auto"/>
      <w:ind w:firstLine="420"/>
    </w:pPr>
    <w:rPr>
      <w:sz w:val="24"/>
      <w:szCs w:val="20"/>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2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Title - Revision"/>
    <w:basedOn w:val="2"/>
    <w:qFormat/>
    <w:uiPriority w:val="0"/>
    <w:pPr>
      <w:spacing w:before="720" w:after="240" w:line="360" w:lineRule="auto"/>
    </w:pPr>
    <w:rPr>
      <w:rFonts w:ascii="Arial" w:hAnsi="Arial"/>
      <w:b/>
      <w:smallCaps/>
      <w:kern w:val="28"/>
      <w:sz w:val="36"/>
      <w:szCs w:val="20"/>
      <w:u w:val="none"/>
    </w:rPr>
  </w:style>
  <w:style w:type="paragraph" w:customStyle="1" w:styleId="209">
    <w:name w:val="文本框样式1"/>
    <w:basedOn w:val="1"/>
    <w:qFormat/>
    <w:uiPriority w:val="0"/>
    <w:pPr>
      <w:adjustRightInd w:val="0"/>
      <w:snapToGrid w:val="0"/>
      <w:spacing w:before="60" w:line="180" w:lineRule="exact"/>
      <w:jc w:val="center"/>
    </w:pPr>
    <w:rPr>
      <w:szCs w:val="20"/>
    </w:rPr>
  </w:style>
  <w:style w:type="paragraph" w:customStyle="1" w:styleId="21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sz w:val="28"/>
      <w:szCs w:val="20"/>
      <w:lang w:val="zh-CN"/>
    </w:rPr>
  </w:style>
  <w:style w:type="paragraph" w:customStyle="1" w:styleId="211">
    <w:name w:val="Table Contents"/>
    <w:basedOn w:val="23"/>
    <w:qFormat/>
    <w:uiPriority w:val="0"/>
    <w:pPr>
      <w:suppressAutoHyphens/>
      <w:spacing w:after="0"/>
      <w:jc w:val="left"/>
    </w:pPr>
    <w:rPr>
      <w:rFonts w:eastAsia="Times New Roman"/>
      <w:kern w:val="0"/>
      <w:sz w:val="24"/>
      <w:szCs w:val="20"/>
    </w:rPr>
  </w:style>
  <w:style w:type="paragraph" w:customStyle="1" w:styleId="212">
    <w:name w:val="Item Step in Table"/>
    <w:qFormat/>
    <w:uiPriority w:val="0"/>
    <w:pPr>
      <w:numPr>
        <w:ilvl w:val="0"/>
        <w:numId w:val="2"/>
      </w:numPr>
      <w:tabs>
        <w:tab w:val="left" w:pos="397"/>
      </w:tabs>
      <w:spacing w:before="40" w:after="40"/>
      <w:jc w:val="both"/>
    </w:pPr>
    <w:rPr>
      <w:rFonts w:ascii="Arial" w:hAnsi="Arial" w:eastAsia="宋体" w:cs="Times New Roman"/>
      <w:sz w:val="18"/>
      <w:lang w:val="en-US" w:eastAsia="zh-CN" w:bidi="ar-SA"/>
    </w:rPr>
  </w:style>
  <w:style w:type="paragraph" w:customStyle="1" w:styleId="21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
    <w:name w:val="Char Char Char Char Char Char Char"/>
    <w:basedOn w:val="18"/>
    <w:qFormat/>
    <w:uiPriority w:val="0"/>
    <w:rPr>
      <w:rFonts w:ascii="宋体" w:hAnsi="Tahoma"/>
      <w:sz w:val="28"/>
      <w:szCs w:val="20"/>
    </w:rPr>
  </w:style>
  <w:style w:type="paragraph" w:customStyle="1" w:styleId="215">
    <w:name w:val="默认段落字体 Para Char Char Char Char Char Char Char Char Char1 Char Char Char Char"/>
    <w:basedOn w:val="1"/>
    <w:qFormat/>
    <w:uiPriority w:val="0"/>
    <w:rPr>
      <w:rFonts w:ascii="Tahoma" w:hAnsi="Tahoma"/>
      <w:sz w:val="24"/>
      <w:szCs w:val="20"/>
    </w:rPr>
  </w:style>
  <w:style w:type="paragraph" w:customStyle="1" w:styleId="216">
    <w:name w:val="标题无"/>
    <w:basedOn w:val="1"/>
    <w:qFormat/>
    <w:uiPriority w:val="0"/>
    <w:pPr>
      <w:spacing w:line="360" w:lineRule="auto"/>
    </w:pPr>
    <w:rPr>
      <w:sz w:val="24"/>
      <w:szCs w:val="20"/>
    </w:rPr>
  </w:style>
  <w:style w:type="paragraph" w:customStyle="1" w:styleId="217">
    <w:name w:val="二级条标题"/>
    <w:basedOn w:val="218"/>
    <w:next w:val="220"/>
    <w:qFormat/>
    <w:uiPriority w:val="0"/>
    <w:pPr>
      <w:tabs>
        <w:tab w:val="left" w:pos="312"/>
      </w:tabs>
      <w:ind w:left="840"/>
      <w:outlineLvl w:val="3"/>
    </w:pPr>
  </w:style>
  <w:style w:type="paragraph" w:customStyle="1" w:styleId="218">
    <w:name w:val="一级条标题"/>
    <w:basedOn w:val="219"/>
    <w:next w:val="220"/>
    <w:qFormat/>
    <w:uiPriority w:val="0"/>
    <w:pPr>
      <w:tabs>
        <w:tab w:val="left" w:pos="312"/>
      </w:tabs>
      <w:spacing w:before="0" w:beforeLines="0" w:after="0" w:afterLines="0"/>
      <w:ind w:left="525"/>
      <w:outlineLvl w:val="2"/>
    </w:pPr>
    <w:rPr>
      <w:sz w:val="21"/>
    </w:rPr>
  </w:style>
  <w:style w:type="paragraph" w:customStyle="1" w:styleId="219">
    <w:name w:val="章标题"/>
    <w:next w:val="1"/>
    <w:qFormat/>
    <w:uiPriority w:val="0"/>
    <w:pPr>
      <w:tabs>
        <w:tab w:val="left" w:pos="312"/>
      </w:tabs>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_"/>
    <w:basedOn w:val="1"/>
    <w:qFormat/>
    <w:uiPriority w:val="0"/>
    <w:pPr>
      <w:adjustRightInd w:val="0"/>
      <w:spacing w:line="360" w:lineRule="auto"/>
      <w:ind w:left="480" w:firstLine="200" w:firstLineChars="200"/>
      <w:textAlignment w:val="baseline"/>
    </w:pPr>
    <w:rPr>
      <w:kern w:val="0"/>
      <w:sz w:val="24"/>
      <w:szCs w:val="20"/>
    </w:rPr>
  </w:style>
  <w:style w:type="paragraph" w:customStyle="1" w:styleId="222">
    <w:name w:val="关键词"/>
    <w:basedOn w:val="1"/>
    <w:next w:val="1"/>
    <w:qFormat/>
    <w:uiPriority w:val="0"/>
    <w:pPr>
      <w:spacing w:line="360" w:lineRule="auto"/>
    </w:pPr>
    <w:rPr>
      <w:rFonts w:eastAsia="黑体"/>
      <w:sz w:val="20"/>
      <w:szCs w:val="20"/>
    </w:rPr>
  </w:style>
  <w:style w:type="paragraph" w:customStyle="1" w:styleId="223">
    <w:name w:val="样式2"/>
    <w:basedOn w:val="6"/>
    <w:qFormat/>
    <w:uiPriority w:val="0"/>
    <w:pPr>
      <w:keepNext/>
      <w:keepLines/>
      <w:widowControl w:val="0"/>
      <w:numPr>
        <w:ilvl w:val="0"/>
        <w:numId w:val="3"/>
      </w:numPr>
      <w:tabs>
        <w:tab w:val="left" w:pos="720"/>
      </w:tabs>
      <w:spacing w:before="560" w:beforeAutospacing="0" w:after="290" w:afterAutospacing="0" w:line="400" w:lineRule="exact"/>
      <w:jc w:val="center"/>
      <w:outlineLvl w:val="0"/>
    </w:pPr>
    <w:rPr>
      <w:rFonts w:ascii="Arial" w:hAnsi="Arial" w:eastAsia="黑体" w:cs="Times New Roman"/>
      <w:b w:val="0"/>
      <w:bCs w:val="0"/>
      <w:kern w:val="2"/>
      <w:sz w:val="44"/>
      <w:szCs w:val="20"/>
    </w:rPr>
  </w:style>
  <w:style w:type="paragraph" w:customStyle="1" w:styleId="224">
    <w:name w:val="表头文本"/>
    <w:qFormat/>
    <w:uiPriority w:val="0"/>
    <w:pPr>
      <w:jc w:val="center"/>
    </w:pPr>
    <w:rPr>
      <w:rFonts w:ascii="Arial" w:hAnsi="Arial" w:eastAsia="宋体" w:cs="Times New Roman"/>
      <w:b/>
      <w:sz w:val="21"/>
      <w:lang w:val="en-US" w:eastAsia="zh-CN" w:bidi="ar-SA"/>
    </w:rPr>
  </w:style>
  <w:style w:type="paragraph" w:customStyle="1" w:styleId="22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226">
    <w:name w:val="样式 标题 1 + 居中 段前: 6 磅 段后: 6 磅 行距: 1.5 倍行距"/>
    <w:basedOn w:val="3"/>
    <w:qFormat/>
    <w:uiPriority w:val="0"/>
    <w:pPr>
      <w:adjustRightInd w:val="0"/>
      <w:snapToGrid w:val="0"/>
      <w:spacing w:before="120" w:after="120" w:line="360" w:lineRule="auto"/>
      <w:jc w:val="center"/>
    </w:pPr>
    <w:rPr>
      <w:bCs w:val="0"/>
      <w:sz w:val="32"/>
      <w:szCs w:val="20"/>
    </w:rPr>
  </w:style>
  <w:style w:type="paragraph" w:customStyle="1" w:styleId="227">
    <w:name w:val="附录4"/>
    <w:basedOn w:val="1"/>
    <w:next w:val="1"/>
    <w:qFormat/>
    <w:uiPriority w:val="0"/>
    <w:pPr>
      <w:widowControl/>
      <w:tabs>
        <w:tab w:val="left" w:pos="1134"/>
      </w:tabs>
      <w:spacing w:line="300" w:lineRule="auto"/>
      <w:ind w:left="1361" w:hanging="1361"/>
      <w:outlineLvl w:val="3"/>
    </w:pPr>
    <w:rPr>
      <w:rFonts w:ascii="Arial" w:hAnsi="Arial" w:eastAsia="黑体"/>
      <w:kern w:val="0"/>
      <w:sz w:val="28"/>
      <w:szCs w:val="20"/>
    </w:rPr>
  </w:style>
  <w:style w:type="paragraph" w:customStyle="1" w:styleId="22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2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1">
    <w:name w:val="样式1xz"/>
    <w:basedOn w:val="1"/>
    <w:qFormat/>
    <w:uiPriority w:val="0"/>
    <w:pPr>
      <w:tabs>
        <w:tab w:val="left" w:pos="1050"/>
        <w:tab w:val="right" w:leader="dot" w:pos="8296"/>
      </w:tabs>
    </w:pPr>
    <w:rPr>
      <w:caps/>
      <w:spacing w:val="20"/>
      <w:sz w:val="24"/>
      <w:szCs w:val="20"/>
    </w:rPr>
  </w:style>
  <w:style w:type="paragraph" w:customStyle="1" w:styleId="232">
    <w:name w:val="样式 宋体 五号 行距: 单倍行距"/>
    <w:basedOn w:val="1"/>
    <w:qFormat/>
    <w:uiPriority w:val="0"/>
    <w:pPr>
      <w:adjustRightInd w:val="0"/>
      <w:jc w:val="left"/>
    </w:pPr>
    <w:rPr>
      <w:rFonts w:ascii="宋体" w:hAnsi="宋体"/>
      <w:kern w:val="0"/>
      <w:szCs w:val="20"/>
    </w:rPr>
  </w:style>
  <w:style w:type="paragraph" w:customStyle="1" w:styleId="233">
    <w:name w:val="图片文字"/>
    <w:basedOn w:val="1"/>
    <w:qFormat/>
    <w:uiPriority w:val="0"/>
    <w:pPr>
      <w:spacing w:line="240" w:lineRule="atLeast"/>
      <w:jc w:val="center"/>
    </w:pPr>
    <w:rPr>
      <w:szCs w:val="20"/>
    </w:rPr>
  </w:style>
  <w:style w:type="paragraph" w:customStyle="1" w:styleId="23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235">
    <w:name w:val="Note"/>
    <w:basedOn w:val="1"/>
    <w:qFormat/>
    <w:uiPriority w:val="0"/>
    <w:pPr>
      <w:pBdr>
        <w:top w:val="single" w:color="auto" w:sz="12" w:space="3"/>
        <w:bottom w:val="single" w:color="auto" w:sz="12" w:space="3"/>
      </w:pBdr>
      <w:spacing w:line="360" w:lineRule="auto"/>
    </w:pPr>
    <w:rPr>
      <w:sz w:val="24"/>
      <w:szCs w:val="20"/>
    </w:rPr>
  </w:style>
  <w:style w:type="paragraph" w:customStyle="1" w:styleId="236">
    <w:name w:val="Char Char Char"/>
    <w:basedOn w:val="1"/>
    <w:qFormat/>
    <w:uiPriority w:val="0"/>
    <w:rPr>
      <w:rFonts w:ascii="Tahoma" w:hAnsi="Tahoma"/>
      <w:sz w:val="24"/>
      <w:szCs w:val="20"/>
    </w:rPr>
  </w:style>
  <w:style w:type="paragraph" w:customStyle="1" w:styleId="237">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8">
    <w:name w:val="标书正文:  0.74 厘米"/>
    <w:basedOn w:val="1"/>
    <w:qFormat/>
    <w:uiPriority w:val="0"/>
    <w:pPr>
      <w:snapToGrid w:val="0"/>
      <w:spacing w:line="360" w:lineRule="auto"/>
      <w:ind w:firstLine="420"/>
    </w:pPr>
    <w:rPr>
      <w:sz w:val="24"/>
      <w:szCs w:val="20"/>
    </w:rPr>
  </w:style>
  <w:style w:type="paragraph" w:customStyle="1" w:styleId="239">
    <w:name w:val="Char Char 字元 字元 字元 Char Char Char Char"/>
    <w:basedOn w:val="1"/>
    <w:qFormat/>
    <w:uiPriority w:val="0"/>
    <w:pPr>
      <w:adjustRightInd w:val="0"/>
      <w:spacing w:line="360" w:lineRule="auto"/>
    </w:pPr>
    <w:rPr>
      <w:kern w:val="0"/>
      <w:sz w:val="24"/>
      <w:szCs w:val="20"/>
    </w:rPr>
  </w:style>
  <w:style w:type="paragraph" w:customStyle="1" w:styleId="240">
    <w:name w:val="样式 标题 6第五层条 + 三号 段前: 0.5 行"/>
    <w:basedOn w:val="8"/>
    <w:qFormat/>
    <w:uiPriority w:val="0"/>
    <w:pPr>
      <w:widowControl/>
      <w:tabs>
        <w:tab w:val="left" w:pos="1152"/>
      </w:tabs>
      <w:adjustRightInd/>
      <w:spacing w:before="156" w:beforeLines="50" w:after="64" w:line="317" w:lineRule="auto"/>
      <w:ind w:left="1152" w:hanging="1152" w:firstLineChars="0"/>
      <w:jc w:val="left"/>
      <w:textAlignment w:val="auto"/>
    </w:pPr>
    <w:rPr>
      <w:rFonts w:ascii="Arial" w:eastAsia="黑体"/>
      <w:b/>
      <w:snapToGrid w:val="0"/>
      <w:kern w:val="24"/>
      <w:sz w:val="28"/>
    </w:rPr>
  </w:style>
  <w:style w:type="paragraph" w:customStyle="1" w:styleId="241">
    <w:name w:val="列表项目"/>
    <w:basedOn w:val="1"/>
    <w:qFormat/>
    <w:uiPriority w:val="0"/>
    <w:pPr>
      <w:numPr>
        <w:ilvl w:val="0"/>
        <w:numId w:val="4"/>
      </w:numPr>
      <w:tabs>
        <w:tab w:val="left" w:pos="420"/>
      </w:tabs>
      <w:spacing w:line="288" w:lineRule="auto"/>
      <w:ind w:left="840" w:leftChars="200" w:hanging="420" w:hangingChars="200"/>
    </w:pPr>
    <w:rPr>
      <w:szCs w:val="20"/>
    </w:rPr>
  </w:style>
  <w:style w:type="paragraph" w:customStyle="1" w:styleId="24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paragraph" w:customStyle="1" w:styleId="243">
    <w:name w:val="Char Char14 Char Char"/>
    <w:basedOn w:val="1"/>
    <w:qFormat/>
    <w:uiPriority w:val="0"/>
  </w:style>
  <w:style w:type="paragraph" w:customStyle="1" w:styleId="244">
    <w:name w:val="表号"/>
    <w:basedOn w:val="1"/>
    <w:qFormat/>
    <w:uiPriority w:val="0"/>
    <w:pPr>
      <w:numPr>
        <w:ilvl w:val="0"/>
        <w:numId w:val="5"/>
      </w:numPr>
      <w:tabs>
        <w:tab w:val="left" w:pos="648"/>
      </w:tabs>
      <w:autoSpaceDE w:val="0"/>
      <w:autoSpaceDN w:val="0"/>
      <w:adjustRightInd w:val="0"/>
      <w:spacing w:before="210" w:after="210"/>
      <w:ind w:hanging="137"/>
      <w:jc w:val="center"/>
    </w:pPr>
    <w:rPr>
      <w:kern w:val="0"/>
      <w:szCs w:val="20"/>
      <w:lang w:eastAsia="en-US"/>
    </w:rPr>
  </w:style>
  <w:style w:type="paragraph" w:customStyle="1" w:styleId="245">
    <w:name w:val="可研正文"/>
    <w:basedOn w:val="23"/>
    <w:qFormat/>
    <w:uiPriority w:val="0"/>
    <w:pPr>
      <w:adjustRightInd w:val="0"/>
      <w:snapToGrid w:val="0"/>
      <w:spacing w:after="0" w:line="440" w:lineRule="exact"/>
      <w:ind w:firstLine="567"/>
    </w:pPr>
    <w:rPr>
      <w:rFonts w:ascii="仿宋_GB2312" w:eastAsia="仿宋_GB2312"/>
      <w:sz w:val="28"/>
      <w:szCs w:val="20"/>
    </w:rPr>
  </w:style>
  <w:style w:type="paragraph" w:customStyle="1" w:styleId="246">
    <w:name w:val="标题2"/>
    <w:basedOn w:val="4"/>
    <w:qFormat/>
    <w:uiPriority w:val="0"/>
    <w:pPr>
      <w:adjustRightInd w:val="0"/>
      <w:snapToGrid w:val="0"/>
      <w:spacing w:before="0" w:after="0" w:line="360" w:lineRule="auto"/>
      <w:ind w:firstLine="574" w:firstLineChars="196"/>
      <w:outlineLvl w:val="9"/>
    </w:pPr>
    <w:rPr>
      <w:rFonts w:ascii="宋体" w:hAnsi="宋体"/>
      <w:bCs w:val="0"/>
      <w:spacing w:val="6"/>
      <w:sz w:val="28"/>
      <w:szCs w:val="20"/>
      <w:u w:val="single"/>
    </w:rPr>
  </w:style>
  <w:style w:type="paragraph" w:customStyle="1" w:styleId="247">
    <w:name w:val="首行缩进"/>
    <w:basedOn w:val="1"/>
    <w:qFormat/>
    <w:uiPriority w:val="0"/>
    <w:pPr>
      <w:numPr>
        <w:ilvl w:val="0"/>
        <w:numId w:val="6"/>
      </w:numPr>
      <w:tabs>
        <w:tab w:val="left" w:pos="540"/>
      </w:tabs>
      <w:spacing w:line="360" w:lineRule="auto"/>
    </w:pPr>
    <w:rPr>
      <w:rFonts w:eastAsia="仿宋_GB2312"/>
      <w:sz w:val="28"/>
      <w:szCs w:val="20"/>
    </w:rPr>
  </w:style>
  <w:style w:type="paragraph" w:customStyle="1" w:styleId="248">
    <w:name w:val="样式 宋体 五号 两端对齐 行距: 单倍行距"/>
    <w:basedOn w:val="1"/>
    <w:qFormat/>
    <w:uiPriority w:val="0"/>
    <w:pPr>
      <w:adjustRightInd w:val="0"/>
      <w:textAlignment w:val="baseline"/>
    </w:pPr>
    <w:rPr>
      <w:rFonts w:ascii="宋体" w:hAnsi="宋体"/>
      <w:kern w:val="0"/>
      <w:szCs w:val="20"/>
    </w:rPr>
  </w:style>
  <w:style w:type="paragraph" w:customStyle="1" w:styleId="249">
    <w:name w:val="正文 + 三号"/>
    <w:basedOn w:val="1"/>
    <w:qFormat/>
    <w:uiPriority w:val="0"/>
    <w:rPr>
      <w:szCs w:val="20"/>
    </w:rPr>
  </w:style>
  <w:style w:type="paragraph" w:customStyle="1" w:styleId="250">
    <w:name w:val="Char Char1 Char"/>
    <w:basedOn w:val="1"/>
    <w:qFormat/>
    <w:uiPriority w:val="0"/>
    <w:rPr>
      <w:rFonts w:ascii="Tahoma" w:hAnsi="Tahoma"/>
      <w:sz w:val="24"/>
    </w:rPr>
  </w:style>
  <w:style w:type="paragraph" w:customStyle="1" w:styleId="251">
    <w:name w:val="style1"/>
    <w:basedOn w:val="1"/>
    <w:qFormat/>
    <w:uiPriority w:val="0"/>
    <w:pPr>
      <w:widowControl/>
      <w:spacing w:before="100" w:beforeAutospacing="1" w:after="100" w:afterAutospacing="1"/>
      <w:jc w:val="left"/>
    </w:pPr>
    <w:rPr>
      <w:rFonts w:ascii="宋体" w:hAnsi="宋体"/>
      <w:kern w:val="0"/>
      <w:szCs w:val="20"/>
    </w:rPr>
  </w:style>
  <w:style w:type="paragraph" w:customStyle="1" w:styleId="252">
    <w:name w:val="正文格式 Char"/>
    <w:basedOn w:val="1"/>
    <w:qFormat/>
    <w:uiPriority w:val="0"/>
    <w:pPr>
      <w:widowControl/>
      <w:adjustRightInd w:val="0"/>
      <w:spacing w:line="440" w:lineRule="atLeast"/>
      <w:ind w:firstLine="510"/>
      <w:textAlignment w:val="baseline"/>
    </w:pPr>
    <w:rPr>
      <w:kern w:val="0"/>
      <w:sz w:val="24"/>
      <w:szCs w:val="20"/>
    </w:rPr>
  </w:style>
  <w:style w:type="paragraph" w:customStyle="1" w:styleId="253">
    <w:name w:val="正文文本 21"/>
    <w:basedOn w:val="1"/>
    <w:qFormat/>
    <w:uiPriority w:val="0"/>
    <w:pPr>
      <w:adjustRightInd w:val="0"/>
      <w:spacing w:before="120" w:line="360" w:lineRule="auto"/>
      <w:ind w:firstLine="480"/>
      <w:textAlignment w:val="baseline"/>
    </w:pPr>
    <w:rPr>
      <w:sz w:val="24"/>
      <w:szCs w:val="20"/>
    </w:rPr>
  </w:style>
  <w:style w:type="paragraph" w:customStyle="1" w:styleId="254">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255">
    <w:name w:val="样式 正文首行缩进 2 + 首行缩进:  2 字符"/>
    <w:basedOn w:val="1"/>
    <w:qFormat/>
    <w:uiPriority w:val="0"/>
    <w:pPr>
      <w:numPr>
        <w:ilvl w:val="0"/>
        <w:numId w:val="7"/>
      </w:numPr>
      <w:tabs>
        <w:tab w:val="left" w:pos="987"/>
      </w:tabs>
      <w:adjustRightInd w:val="0"/>
      <w:snapToGrid w:val="0"/>
      <w:spacing w:line="360" w:lineRule="auto"/>
    </w:pPr>
    <w:rPr>
      <w:rFonts w:ascii="Arial" w:hAnsi="Arial"/>
      <w:b/>
      <w:sz w:val="24"/>
      <w:szCs w:val="20"/>
    </w:rPr>
  </w:style>
  <w:style w:type="paragraph" w:customStyle="1" w:styleId="2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57">
    <w:name w:val="摘要"/>
    <w:basedOn w:val="1"/>
    <w:next w:val="4"/>
    <w:qFormat/>
    <w:uiPriority w:val="0"/>
    <w:pPr>
      <w:spacing w:line="360" w:lineRule="auto"/>
    </w:pPr>
    <w:rPr>
      <w:rFonts w:eastAsia="黑体"/>
      <w:sz w:val="20"/>
      <w:szCs w:val="20"/>
    </w:rPr>
  </w:style>
  <w:style w:type="paragraph" w:customStyle="1" w:styleId="258">
    <w:name w:val="缺省文本"/>
    <w:basedOn w:val="1"/>
    <w:qFormat/>
    <w:uiPriority w:val="0"/>
    <w:pPr>
      <w:tabs>
        <w:tab w:val="left" w:pos="1260"/>
      </w:tabs>
      <w:autoSpaceDE w:val="0"/>
      <w:autoSpaceDN w:val="0"/>
      <w:adjustRightInd w:val="0"/>
      <w:spacing w:line="360" w:lineRule="auto"/>
      <w:jc w:val="left"/>
    </w:pPr>
    <w:rPr>
      <w:kern w:val="0"/>
      <w:sz w:val="24"/>
      <w:szCs w:val="20"/>
    </w:rPr>
  </w:style>
  <w:style w:type="paragraph" w:customStyle="1" w:styleId="259">
    <w:name w:val="正文（首行不缩进）"/>
    <w:basedOn w:val="1"/>
    <w:qFormat/>
    <w:uiPriority w:val="0"/>
    <w:pPr>
      <w:autoSpaceDE w:val="0"/>
      <w:autoSpaceDN w:val="0"/>
      <w:adjustRightInd w:val="0"/>
      <w:spacing w:line="360" w:lineRule="auto"/>
      <w:jc w:val="left"/>
    </w:pPr>
    <w:rPr>
      <w:kern w:val="0"/>
      <w:szCs w:val="20"/>
    </w:rPr>
  </w:style>
  <w:style w:type="paragraph" w:customStyle="1" w:styleId="260">
    <w:name w:val="文档正文"/>
    <w:basedOn w:val="1"/>
    <w:qFormat/>
    <w:uiPriority w:val="0"/>
    <w:pPr>
      <w:adjustRightInd w:val="0"/>
      <w:snapToGrid w:val="0"/>
      <w:spacing w:line="440" w:lineRule="exact"/>
      <w:ind w:firstLine="567"/>
      <w:textAlignment w:val="baseline"/>
    </w:pPr>
    <w:rPr>
      <w:rFonts w:ascii="Arial Narrow" w:hAnsi="Arial Narrow"/>
      <w:kern w:val="0"/>
      <w:sz w:val="24"/>
      <w:szCs w:val="20"/>
    </w:rPr>
  </w:style>
  <w:style w:type="paragraph" w:customStyle="1" w:styleId="261">
    <w:name w:val="CSS1级正文 Char"/>
    <w:basedOn w:val="23"/>
    <w:qFormat/>
    <w:uiPriority w:val="0"/>
    <w:pPr>
      <w:adjustRightInd w:val="0"/>
      <w:snapToGrid w:val="0"/>
      <w:spacing w:after="0" w:line="360" w:lineRule="auto"/>
      <w:ind w:firstLine="480"/>
    </w:pPr>
    <w:rPr>
      <w:sz w:val="24"/>
      <w:szCs w:val="20"/>
    </w:rPr>
  </w:style>
  <w:style w:type="paragraph" w:customStyle="1" w:styleId="26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63">
    <w:name w:val="操作步骤"/>
    <w:basedOn w:val="1"/>
    <w:qFormat/>
    <w:uiPriority w:val="0"/>
    <w:pPr>
      <w:numPr>
        <w:ilvl w:val="0"/>
        <w:numId w:val="8"/>
      </w:numPr>
      <w:tabs>
        <w:tab w:val="left" w:pos="425"/>
      </w:tabs>
      <w:autoSpaceDE w:val="0"/>
      <w:autoSpaceDN w:val="0"/>
      <w:adjustRightInd w:val="0"/>
      <w:snapToGrid w:val="0"/>
      <w:spacing w:line="40" w:lineRule="atLeast"/>
      <w:textAlignment w:val="bottom"/>
    </w:pPr>
    <w:rPr>
      <w:rFonts w:ascii="昆仑楷体" w:eastAsia="楷体_GB2312"/>
      <w:kern w:val="0"/>
      <w:szCs w:val="20"/>
    </w:rPr>
  </w:style>
  <w:style w:type="paragraph" w:customStyle="1" w:styleId="264">
    <w:name w:val="Char2 Char Char Char Char Char Char"/>
    <w:basedOn w:val="1"/>
    <w:qFormat/>
    <w:uiPriority w:val="0"/>
    <w:rPr>
      <w:rFonts w:ascii="仿宋_GB2312"/>
      <w:b/>
      <w:sz w:val="30"/>
      <w:szCs w:val="20"/>
    </w:rPr>
  </w:style>
  <w:style w:type="paragraph" w:customStyle="1" w:styleId="265">
    <w:name w:val="简单回函地址"/>
    <w:basedOn w:val="1"/>
    <w:qFormat/>
    <w:uiPriority w:val="0"/>
    <w:pPr>
      <w:adjustRightInd w:val="0"/>
      <w:snapToGrid w:val="0"/>
      <w:spacing w:line="360" w:lineRule="auto"/>
    </w:pPr>
    <w:rPr>
      <w:sz w:val="24"/>
      <w:szCs w:val="20"/>
    </w:rPr>
  </w:style>
  <w:style w:type="paragraph" w:customStyle="1" w:styleId="266">
    <w:name w:val="样式 样式 首行缩进:  2 字符 + 首行缩进:  2 字符"/>
    <w:basedOn w:val="1"/>
    <w:qFormat/>
    <w:uiPriority w:val="0"/>
    <w:pPr>
      <w:numPr>
        <w:ilvl w:val="0"/>
        <w:numId w:val="9"/>
      </w:numPr>
      <w:spacing w:line="360" w:lineRule="auto"/>
      <w:ind w:firstLine="480" w:firstLineChars="200"/>
    </w:pPr>
    <w:rPr>
      <w:sz w:val="24"/>
      <w:szCs w:val="20"/>
    </w:rPr>
  </w:style>
  <w:style w:type="paragraph" w:customStyle="1" w:styleId="267">
    <w:name w:val="样式 标题 1章标题Heading 0Section HeadPIM 1H1h11st levell11H1..."/>
    <w:basedOn w:val="3"/>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bCs w:val="0"/>
      <w:sz w:val="36"/>
      <w:szCs w:val="20"/>
    </w:rPr>
  </w:style>
  <w:style w:type="paragraph" w:customStyle="1" w:styleId="268">
    <w:name w:val="项目"/>
    <w:basedOn w:val="1"/>
    <w:qFormat/>
    <w:uiPriority w:val="0"/>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26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7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271">
    <w:name w:val="Style Heading 3h3Heading 3 - oldLevel 3 HeadH3level_3PIM 3se..."/>
    <w:basedOn w:val="5"/>
    <w:qFormat/>
    <w:uiPriority w:val="0"/>
    <w:pPr>
      <w:tabs>
        <w:tab w:val="left" w:pos="709"/>
        <w:tab w:val="left" w:pos="1620"/>
      </w:tabs>
      <w:spacing w:line="413" w:lineRule="auto"/>
    </w:pPr>
    <w:rPr>
      <w:bCs w:val="0"/>
      <w:szCs w:val="20"/>
    </w:rPr>
  </w:style>
  <w:style w:type="paragraph" w:customStyle="1" w:styleId="272">
    <w:name w:val="文本1"/>
    <w:basedOn w:val="1"/>
    <w:qFormat/>
    <w:uiPriority w:val="0"/>
    <w:pPr>
      <w:adjustRightInd w:val="0"/>
      <w:spacing w:line="312" w:lineRule="atLeast"/>
      <w:jc w:val="center"/>
      <w:textAlignment w:val="baseline"/>
    </w:pPr>
    <w:rPr>
      <w:kern w:val="0"/>
      <w:sz w:val="18"/>
      <w:szCs w:val="20"/>
    </w:rPr>
  </w:style>
  <w:style w:type="paragraph" w:customStyle="1" w:styleId="27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274">
    <w:name w:val="样式3"/>
    <w:basedOn w:val="3"/>
    <w:next w:val="3"/>
    <w:qFormat/>
    <w:uiPriority w:val="0"/>
    <w:pPr>
      <w:adjustRightInd w:val="0"/>
      <w:snapToGrid w:val="0"/>
      <w:spacing w:line="576" w:lineRule="auto"/>
    </w:pPr>
    <w:rPr>
      <w:rFonts w:eastAsia="黑体"/>
      <w:bCs w:val="0"/>
      <w:szCs w:val="20"/>
    </w:rPr>
  </w:style>
  <w:style w:type="paragraph" w:customStyle="1" w:styleId="275">
    <w:name w:val="文档正文 Char Char Char Char Char"/>
    <w:basedOn w:val="1"/>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276">
    <w:name w:val="标题3——2"/>
    <w:basedOn w:val="5"/>
    <w:next w:val="60"/>
    <w:qFormat/>
    <w:uiPriority w:val="0"/>
    <w:pPr>
      <w:tabs>
        <w:tab w:val="left" w:pos="1280"/>
        <w:tab w:val="right" w:leader="dot" w:pos="8777"/>
      </w:tabs>
      <w:spacing w:before="312" w:beforeLines="100" w:after="0" w:line="240" w:lineRule="auto"/>
      <w:ind w:left="851" w:hanging="851"/>
      <w:outlineLvl w:val="9"/>
    </w:pPr>
    <w:rPr>
      <w:rFonts w:ascii="黑体" w:hAnsi="宋体" w:eastAsia="黑体"/>
      <w:bCs w:val="0"/>
      <w:sz w:val="30"/>
      <w:szCs w:val="20"/>
    </w:rPr>
  </w:style>
  <w:style w:type="paragraph" w:customStyle="1" w:styleId="27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szCs w:val="20"/>
    </w:rPr>
  </w:style>
  <w:style w:type="paragraph" w:customStyle="1" w:styleId="278">
    <w:name w:val="附录3"/>
    <w:basedOn w:val="1"/>
    <w:next w:val="1"/>
    <w:qFormat/>
    <w:uiPriority w:val="0"/>
    <w:pPr>
      <w:tabs>
        <w:tab w:val="left" w:pos="851"/>
      </w:tabs>
      <w:ind w:left="425" w:hanging="425"/>
      <w:outlineLvl w:val="2"/>
    </w:pPr>
    <w:rPr>
      <w:rFonts w:eastAsia="黑体"/>
      <w:b/>
      <w:sz w:val="32"/>
      <w:szCs w:val="20"/>
    </w:rPr>
  </w:style>
  <w:style w:type="paragraph" w:customStyle="1" w:styleId="279">
    <w:name w:val="Item List"/>
    <w:qFormat/>
    <w:uiPriority w:val="0"/>
    <w:pPr>
      <w:numPr>
        <w:ilvl w:val="0"/>
        <w:numId w:val="10"/>
      </w:numPr>
      <w:tabs>
        <w:tab w:val="left" w:pos="1644"/>
      </w:tabs>
      <w:spacing w:line="300" w:lineRule="auto"/>
      <w:jc w:val="both"/>
    </w:pPr>
    <w:rPr>
      <w:rFonts w:ascii="Arial" w:hAnsi="Arial" w:eastAsia="宋体" w:cs="Times New Roman"/>
      <w:sz w:val="21"/>
      <w:lang w:val="en-US" w:eastAsia="zh-CN" w:bidi="ar-SA"/>
    </w:rPr>
  </w:style>
  <w:style w:type="paragraph" w:customStyle="1" w:styleId="280">
    <w:name w:val="附录2"/>
    <w:basedOn w:val="1"/>
    <w:next w:val="1"/>
    <w:qFormat/>
    <w:uiPriority w:val="0"/>
    <w:pPr>
      <w:tabs>
        <w:tab w:val="left" w:pos="420"/>
        <w:tab w:val="left" w:pos="624"/>
      </w:tabs>
      <w:ind w:left="420" w:hanging="420"/>
      <w:outlineLvl w:val="1"/>
    </w:pPr>
    <w:rPr>
      <w:rFonts w:ascii="黑体" w:hAnsi="黑体" w:eastAsia="黑体"/>
      <w:b/>
      <w:sz w:val="32"/>
      <w:szCs w:val="20"/>
    </w:rPr>
  </w:style>
  <w:style w:type="paragraph" w:customStyle="1" w:styleId="28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82">
    <w:name w:val="af"/>
    <w:basedOn w:val="1"/>
    <w:qFormat/>
    <w:uiPriority w:val="0"/>
    <w:pPr>
      <w:widowControl/>
      <w:spacing w:line="300" w:lineRule="atLeast"/>
      <w:jc w:val="left"/>
    </w:pPr>
    <w:rPr>
      <w:rFonts w:ascii="宋体" w:hAnsi="宋体"/>
      <w:kern w:val="0"/>
      <w:sz w:val="18"/>
      <w:szCs w:val="20"/>
    </w:rPr>
  </w:style>
  <w:style w:type="paragraph" w:customStyle="1" w:styleId="283">
    <w:name w:val="文章正文"/>
    <w:basedOn w:val="1"/>
    <w:qFormat/>
    <w:uiPriority w:val="0"/>
    <w:pPr>
      <w:ind w:firstLine="560" w:firstLineChars="200"/>
    </w:pPr>
    <w:rPr>
      <w:rFonts w:ascii="仿宋_GB2312" w:hAnsi="宋体" w:eastAsia="仿宋_GB2312"/>
      <w:color w:val="000000"/>
      <w:sz w:val="28"/>
      <w:szCs w:val="20"/>
    </w:rPr>
  </w:style>
  <w:style w:type="paragraph" w:customStyle="1" w:styleId="284">
    <w:name w:val="图例"/>
    <w:basedOn w:val="1"/>
    <w:qFormat/>
    <w:uiPriority w:val="0"/>
    <w:pPr>
      <w:spacing w:before="120" w:after="120" w:line="360" w:lineRule="auto"/>
      <w:jc w:val="center"/>
    </w:pPr>
    <w:rPr>
      <w:rFonts w:eastAsia="仿宋_GB2312"/>
      <w:b/>
      <w:sz w:val="24"/>
      <w:szCs w:val="20"/>
    </w:rPr>
  </w:style>
  <w:style w:type="paragraph" w:customStyle="1" w:styleId="28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86">
    <w:name w:val="Char Char Char Char Char"/>
    <w:basedOn w:val="1"/>
    <w:qFormat/>
    <w:uiPriority w:val="0"/>
    <w:pPr>
      <w:numPr>
        <w:ilvl w:val="0"/>
        <w:numId w:val="11"/>
      </w:numPr>
      <w:tabs>
        <w:tab w:val="left" w:pos="425"/>
      </w:tabs>
    </w:pPr>
    <w:rPr>
      <w:rFonts w:ascii="Tahoma" w:hAnsi="Tahoma"/>
      <w:sz w:val="24"/>
      <w:szCs w:val="20"/>
    </w:rPr>
  </w:style>
  <w:style w:type="paragraph" w:customStyle="1" w:styleId="28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8">
    <w:name w:val="正文4"/>
    <w:basedOn w:val="1"/>
    <w:qFormat/>
    <w:uiPriority w:val="0"/>
    <w:pPr>
      <w:tabs>
        <w:tab w:val="left" w:pos="1275"/>
      </w:tabs>
      <w:spacing w:before="60" w:after="60" w:line="360" w:lineRule="auto"/>
      <w:ind w:left="820" w:leftChars="400" w:hanging="705"/>
    </w:pPr>
    <w:rPr>
      <w:sz w:val="24"/>
      <w:szCs w:val="20"/>
    </w:rPr>
  </w:style>
  <w:style w:type="paragraph" w:customStyle="1" w:styleId="289">
    <w:name w:val="默认段落字体 Para Char Char Char Char Char Char Char"/>
    <w:basedOn w:val="1"/>
    <w:qFormat/>
    <w:uiPriority w:val="0"/>
    <w:rPr>
      <w:rFonts w:ascii="Tahoma" w:hAnsi="Tahoma"/>
      <w:sz w:val="24"/>
      <w:szCs w:val="20"/>
    </w:rPr>
  </w:style>
  <w:style w:type="paragraph" w:customStyle="1" w:styleId="290">
    <w:name w:val="编号正文"/>
    <w:basedOn w:val="260"/>
    <w:qFormat/>
    <w:uiPriority w:val="0"/>
    <w:pPr>
      <w:snapToGrid/>
      <w:spacing w:line="360" w:lineRule="auto"/>
      <w:ind w:left="1407" w:hanging="1047"/>
      <w:jc w:val="left"/>
    </w:pPr>
    <w:rPr>
      <w:rFonts w:eastAsia="仿宋_GB2312"/>
    </w:rPr>
  </w:style>
  <w:style w:type="paragraph" w:customStyle="1" w:styleId="291">
    <w:name w:val="表格内文字"/>
    <w:basedOn w:val="33"/>
    <w:qFormat/>
    <w:uiPriority w:val="0"/>
    <w:pPr>
      <w:adjustRightInd w:val="0"/>
    </w:pPr>
    <w:rPr>
      <w:rFonts w:cs="Times New Roman"/>
      <w:color w:val="000000"/>
      <w:szCs w:val="20"/>
    </w:rPr>
  </w:style>
  <w:style w:type="paragraph" w:customStyle="1" w:styleId="292">
    <w:name w:val="样式 行距: 1.5 倍行距1"/>
    <w:basedOn w:val="1"/>
    <w:qFormat/>
    <w:uiPriority w:val="0"/>
    <w:pPr>
      <w:snapToGrid w:val="0"/>
    </w:pPr>
    <w:rPr>
      <w:szCs w:val="20"/>
    </w:rPr>
  </w:style>
  <w:style w:type="paragraph" w:customStyle="1" w:styleId="293">
    <w:name w:val="表格文本"/>
    <w:qFormat/>
    <w:uiPriority w:val="0"/>
    <w:pPr>
      <w:tabs>
        <w:tab w:val="decimal" w:pos="0"/>
      </w:tabs>
    </w:pPr>
    <w:rPr>
      <w:rFonts w:ascii="Arial" w:hAnsi="Arial" w:eastAsia="宋体" w:cs="Times New Roman"/>
      <w:sz w:val="21"/>
      <w:lang w:val="en-US" w:eastAsia="zh-CN" w:bidi="ar-SA"/>
    </w:rPr>
  </w:style>
  <w:style w:type="paragraph" w:customStyle="1" w:styleId="294">
    <w:name w:val="正文表格"/>
    <w:basedOn w:val="1"/>
    <w:qFormat/>
    <w:uiPriority w:val="0"/>
    <w:pPr>
      <w:adjustRightInd w:val="0"/>
      <w:spacing w:before="40" w:after="40"/>
    </w:pPr>
    <w:rPr>
      <w:sz w:val="24"/>
      <w:szCs w:val="20"/>
    </w:rPr>
  </w:style>
  <w:style w:type="paragraph" w:customStyle="1" w:styleId="29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9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97">
    <w:name w:val="标准正文"/>
    <w:basedOn w:val="24"/>
    <w:qFormat/>
    <w:uiPriority w:val="0"/>
    <w:pPr>
      <w:spacing w:before="60" w:after="60" w:line="360" w:lineRule="auto"/>
      <w:ind w:firstLine="482" w:firstLineChars="0"/>
    </w:pPr>
    <w:rPr>
      <w:rFonts w:ascii="Arial" w:hAnsi="Arial"/>
      <w:sz w:val="24"/>
      <w:szCs w:val="20"/>
    </w:rPr>
  </w:style>
  <w:style w:type="paragraph" w:customStyle="1" w:styleId="298">
    <w:name w:val="_Style 1"/>
    <w:basedOn w:val="1"/>
    <w:qFormat/>
    <w:uiPriority w:val="34"/>
    <w:pPr>
      <w:ind w:firstLine="420" w:firstLineChars="200"/>
    </w:pPr>
    <w:rPr>
      <w:sz w:val="28"/>
      <w:szCs w:val="20"/>
    </w:rPr>
  </w:style>
  <w:style w:type="paragraph" w:customStyle="1" w:styleId="299">
    <w:name w:val="Char Char Char Char Char Char"/>
    <w:basedOn w:val="1"/>
    <w:qFormat/>
    <w:uiPriority w:val="99"/>
    <w:rPr>
      <w:sz w:val="28"/>
      <w:szCs w:val="20"/>
    </w:rPr>
  </w:style>
  <w:style w:type="paragraph" w:customStyle="1" w:styleId="300">
    <w:name w:val="BodyText1I"/>
    <w:basedOn w:val="301"/>
    <w:qFormat/>
    <w:uiPriority w:val="0"/>
    <w:pPr>
      <w:spacing w:line="360" w:lineRule="auto"/>
      <w:ind w:firstLine="420"/>
    </w:pPr>
    <w:rPr>
      <w:rFonts w:ascii="宋体" w:hAnsi="宋体"/>
      <w:sz w:val="24"/>
    </w:rPr>
  </w:style>
  <w:style w:type="paragraph" w:customStyle="1" w:styleId="301">
    <w:name w:val="BodyText"/>
    <w:basedOn w:val="1"/>
    <w:next w:val="302"/>
    <w:qFormat/>
    <w:uiPriority w:val="0"/>
    <w:pPr>
      <w:textAlignment w:val="baseline"/>
    </w:pPr>
    <w:rPr>
      <w:rFonts w:ascii="仿宋_GB2312" w:eastAsia="仿宋_GB2312"/>
      <w:sz w:val="32"/>
    </w:rPr>
  </w:style>
  <w:style w:type="paragraph" w:customStyle="1" w:styleId="302">
    <w:name w:val="UserStyle_1"/>
    <w:next w:val="1"/>
    <w:qFormat/>
    <w:uiPriority w:val="0"/>
    <w:pPr>
      <w:ind w:left="1275"/>
      <w:jc w:val="both"/>
      <w:textAlignment w:val="baseline"/>
    </w:pPr>
    <w:rPr>
      <w:rFonts w:ascii="Calibri" w:hAnsi="Calibri" w:eastAsia="宋体" w:cs="Times New Roman"/>
      <w:sz w:val="21"/>
      <w:lang w:val="en-US" w:eastAsia="zh-CN" w:bidi="ar-SA"/>
    </w:rPr>
  </w:style>
  <w:style w:type="character" w:customStyle="1" w:styleId="303">
    <w:name w:val="正文文本 Char2"/>
    <w:qFormat/>
    <w:uiPriority w:val="99"/>
    <w:rPr>
      <w:kern w:val="2"/>
      <w:sz w:val="21"/>
      <w:szCs w:val="24"/>
    </w:rPr>
  </w:style>
  <w:style w:type="character" w:customStyle="1" w:styleId="304">
    <w:name w:val="尾注文本 Char1"/>
    <w:qFormat/>
    <w:uiPriority w:val="0"/>
    <w:rPr>
      <w:rFonts w:ascii="Arial" w:hAnsi="Arial" w:cs="Arial"/>
      <w:szCs w:val="24"/>
      <w:lang w:eastAsia="en-US"/>
    </w:rPr>
  </w:style>
  <w:style w:type="character" w:customStyle="1" w:styleId="305">
    <w:name w:val="脚注文本 Char"/>
    <w:qFormat/>
    <w:uiPriority w:val="0"/>
    <w:rPr>
      <w:rFonts w:ascii="Arial" w:hAnsi="Arial" w:eastAsia="宋体" w:cs="Arial"/>
      <w:sz w:val="18"/>
      <w:szCs w:val="18"/>
      <w:lang w:eastAsia="en-US"/>
    </w:rPr>
  </w:style>
  <w:style w:type="character" w:customStyle="1" w:styleId="306">
    <w:name w:val="Char Char17"/>
    <w:qFormat/>
    <w:uiPriority w:val="0"/>
    <w:rPr>
      <w:kern w:val="2"/>
      <w:sz w:val="26"/>
      <w:szCs w:val="24"/>
    </w:rPr>
  </w:style>
  <w:style w:type="character" w:customStyle="1" w:styleId="307">
    <w:name w:val="副标题 Char1"/>
    <w:qFormat/>
    <w:uiPriority w:val="0"/>
    <w:rPr>
      <w:szCs w:val="24"/>
      <w:u w:val="single"/>
      <w:lang w:eastAsia="en-US"/>
    </w:rPr>
  </w:style>
  <w:style w:type="character" w:customStyle="1" w:styleId="308">
    <w:name w:val="标题 Char1"/>
    <w:qFormat/>
    <w:uiPriority w:val="10"/>
    <w:rPr>
      <w:szCs w:val="24"/>
      <w:u w:val="single"/>
      <w:lang w:eastAsia="en-US"/>
    </w:rPr>
  </w:style>
  <w:style w:type="character" w:customStyle="1" w:styleId="309">
    <w:name w:val="Char Char24"/>
    <w:qFormat/>
    <w:uiPriority w:val="0"/>
    <w:rPr>
      <w:b/>
      <w:bCs/>
      <w:kern w:val="44"/>
      <w:sz w:val="44"/>
      <w:szCs w:val="44"/>
    </w:rPr>
  </w:style>
  <w:style w:type="character" w:customStyle="1" w:styleId="310">
    <w:name w:val="批注主题 Char"/>
    <w:qFormat/>
    <w:uiPriority w:val="0"/>
    <w:rPr>
      <w:rFonts w:ascii="宋体" w:hAnsi="宋体" w:eastAsia="宋体"/>
      <w:kern w:val="2"/>
      <w:sz w:val="24"/>
      <w:szCs w:val="28"/>
      <w:lang w:val="en-US" w:eastAsia="zh-CN" w:bidi="ar-SA"/>
    </w:rPr>
  </w:style>
  <w:style w:type="character" w:customStyle="1" w:styleId="311">
    <w:name w:val="引用 Char1"/>
    <w:link w:val="106"/>
    <w:qFormat/>
    <w:uiPriority w:val="29"/>
    <w:rPr>
      <w:i/>
      <w:iCs/>
      <w:color w:val="000000"/>
      <w:kern w:val="2"/>
      <w:sz w:val="21"/>
    </w:rPr>
  </w:style>
  <w:style w:type="character" w:customStyle="1" w:styleId="312">
    <w:name w:val="Char Char23"/>
    <w:qFormat/>
    <w:uiPriority w:val="0"/>
    <w:rPr>
      <w:rFonts w:ascii="Cambria" w:hAnsi="Cambria" w:eastAsia="宋体" w:cs="Times New Roman"/>
      <w:b/>
      <w:bCs/>
      <w:kern w:val="2"/>
      <w:sz w:val="32"/>
      <w:szCs w:val="32"/>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标题 9 Char1"/>
    <w:qFormat/>
    <w:uiPriority w:val="0"/>
    <w:rPr>
      <w:rFonts w:ascii="Times New Roman" w:hAnsi="Times New Roman" w:eastAsia="仿宋_GB2312" w:cs="Times New Roman"/>
      <w:sz w:val="30"/>
      <w:szCs w:val="20"/>
    </w:rPr>
  </w:style>
  <w:style w:type="character" w:customStyle="1" w:styleId="315">
    <w:name w:val="正文文本 Char1"/>
    <w:qFormat/>
    <w:uiPriority w:val="0"/>
    <w:rPr>
      <w:kern w:val="2"/>
      <w:sz w:val="21"/>
      <w:szCs w:val="22"/>
    </w:rPr>
  </w:style>
  <w:style w:type="character" w:customStyle="1" w:styleId="316">
    <w:name w:val="引用 Char2"/>
    <w:qFormat/>
    <w:uiPriority w:val="99"/>
    <w:rPr>
      <w:i/>
      <w:iCs/>
      <w:color w:val="000000"/>
      <w:kern w:val="2"/>
      <w:sz w:val="21"/>
      <w:szCs w:val="24"/>
    </w:rPr>
  </w:style>
  <w:style w:type="character" w:customStyle="1" w:styleId="317">
    <w:name w:val="正文文本 Char3"/>
    <w:semiHidden/>
    <w:qFormat/>
    <w:uiPriority w:val="99"/>
    <w:rPr>
      <w:rFonts w:ascii="Calibri" w:hAnsi="Calibri" w:eastAsia="宋体" w:cs="Times New Roman"/>
      <w:szCs w:val="24"/>
    </w:rPr>
  </w:style>
  <w:style w:type="character" w:customStyle="1" w:styleId="318">
    <w:name w:val="日期 字符"/>
    <w:link w:val="35"/>
    <w:qFormat/>
    <w:uiPriority w:val="0"/>
    <w:rPr>
      <w:rFonts w:eastAsia="宋体"/>
      <w:kern w:val="2"/>
      <w:sz w:val="21"/>
      <w:szCs w:val="24"/>
      <w:lang w:val="en-US" w:eastAsia="zh-CN" w:bidi="ar-SA"/>
    </w:rPr>
  </w:style>
  <w:style w:type="character" w:customStyle="1" w:styleId="319">
    <w:name w:val="标题 2 Char"/>
    <w:qFormat/>
    <w:uiPriority w:val="0"/>
    <w:rPr>
      <w:rFonts w:ascii="仿宋_GB2312" w:hAnsi="Calibri" w:eastAsia="仿宋_GB2312" w:cs="Times New Roman"/>
      <w:b/>
      <w:spacing w:val="1"/>
      <w:w w:val="99"/>
      <w:kern w:val="0"/>
      <w:sz w:val="28"/>
      <w:szCs w:val="32"/>
    </w:rPr>
  </w:style>
  <w:style w:type="character" w:customStyle="1" w:styleId="320">
    <w:name w:val="标题 7 Char"/>
    <w:qFormat/>
    <w:uiPriority w:val="0"/>
    <w:rPr>
      <w:rFonts w:ascii="Calibri" w:hAnsi="Calibri" w:eastAsia="宋体" w:cs="Times New Roman"/>
      <w:b/>
      <w:bCs/>
      <w:sz w:val="24"/>
      <w:szCs w:val="24"/>
    </w:rPr>
  </w:style>
  <w:style w:type="character" w:customStyle="1" w:styleId="321">
    <w:name w:val="批注框文本 Char1"/>
    <w:qFormat/>
    <w:uiPriority w:val="0"/>
    <w:rPr>
      <w:kern w:val="2"/>
      <w:sz w:val="18"/>
      <w:szCs w:val="18"/>
    </w:rPr>
  </w:style>
  <w:style w:type="character" w:customStyle="1" w:styleId="322">
    <w:name w:val="日期 Char1"/>
    <w:qFormat/>
    <w:uiPriority w:val="0"/>
    <w:rPr>
      <w:kern w:val="2"/>
      <w:sz w:val="21"/>
      <w:szCs w:val="22"/>
    </w:rPr>
  </w:style>
  <w:style w:type="character" w:customStyle="1" w:styleId="323">
    <w:name w:val="_Style 171"/>
    <w:qFormat/>
    <w:uiPriority w:val="0"/>
    <w:rPr>
      <w:b/>
      <w:bCs/>
      <w:i/>
      <w:iCs/>
      <w:color w:val="4F81BD"/>
    </w:rPr>
  </w:style>
  <w:style w:type="character" w:customStyle="1" w:styleId="324">
    <w:name w:val="Char Char22"/>
    <w:qFormat/>
    <w:uiPriority w:val="0"/>
    <w:rPr>
      <w:b/>
      <w:bCs/>
      <w:kern w:val="2"/>
      <w:sz w:val="32"/>
      <w:szCs w:val="32"/>
    </w:rPr>
  </w:style>
  <w:style w:type="character" w:customStyle="1" w:styleId="325">
    <w:name w:val="标题 6 Char1"/>
    <w:qFormat/>
    <w:uiPriority w:val="0"/>
    <w:rPr>
      <w:rFonts w:ascii="Times New Roman" w:hAnsi="Arial" w:eastAsia="仿宋_GB2312" w:cs="Times New Roman"/>
      <w:sz w:val="30"/>
      <w:szCs w:val="20"/>
    </w:rPr>
  </w:style>
  <w:style w:type="character" w:customStyle="1" w:styleId="326">
    <w:name w:val="标题5 Char Char"/>
    <w:link w:val="141"/>
    <w:qFormat/>
    <w:uiPriority w:val="0"/>
    <w:rPr>
      <w:rFonts w:ascii="Arial" w:hAnsi="Arial"/>
      <w:b/>
      <w:bCs/>
      <w:sz w:val="24"/>
      <w:szCs w:val="32"/>
      <w:lang w:bidi="ar-SA"/>
    </w:rPr>
  </w:style>
  <w:style w:type="character" w:customStyle="1" w:styleId="327">
    <w:name w:val="正文文本缩进 Char1"/>
    <w:qFormat/>
    <w:uiPriority w:val="0"/>
    <w:rPr>
      <w:kern w:val="2"/>
      <w:sz w:val="21"/>
      <w:szCs w:val="24"/>
    </w:rPr>
  </w:style>
  <w:style w:type="character" w:customStyle="1" w:styleId="328">
    <w:name w:val="标题 4 Char1"/>
    <w:qFormat/>
    <w:uiPriority w:val="0"/>
    <w:rPr>
      <w:rFonts w:ascii="宋体" w:hAnsi="宋体" w:eastAsia="宋体" w:cs="宋体"/>
      <w:b/>
      <w:bCs/>
      <w:sz w:val="24"/>
      <w:szCs w:val="24"/>
    </w:rPr>
  </w:style>
  <w:style w:type="character" w:customStyle="1" w:styleId="329">
    <w:name w:val="尾注文本 Char"/>
    <w:qFormat/>
    <w:uiPriority w:val="0"/>
    <w:rPr>
      <w:kern w:val="2"/>
      <w:sz w:val="21"/>
      <w:szCs w:val="24"/>
    </w:rPr>
  </w:style>
  <w:style w:type="character" w:customStyle="1" w:styleId="330">
    <w:name w:val="HTML 预设格式 字符"/>
    <w:link w:val="55"/>
    <w:qFormat/>
    <w:uiPriority w:val="0"/>
    <w:rPr>
      <w:rFonts w:ascii="宋体" w:hAnsi="宋体" w:eastAsia="宋体" w:cs="宋体"/>
      <w:color w:val="000000"/>
      <w:sz w:val="24"/>
      <w:szCs w:val="24"/>
      <w:lang w:val="en-US" w:eastAsia="zh-CN" w:bidi="ar-SA"/>
    </w:rPr>
  </w:style>
  <w:style w:type="character" w:customStyle="1" w:styleId="331">
    <w:name w:val="尾注文本 Char2"/>
    <w:semiHidden/>
    <w:qFormat/>
    <w:uiPriority w:val="99"/>
    <w:rPr>
      <w:rFonts w:ascii="Calibri" w:hAnsi="Calibri" w:eastAsia="宋体" w:cs="Times New Roman"/>
      <w:szCs w:val="24"/>
    </w:rPr>
  </w:style>
  <w:style w:type="character" w:customStyle="1" w:styleId="332">
    <w:name w:val="明显强调1"/>
    <w:qFormat/>
    <w:uiPriority w:val="0"/>
    <w:rPr>
      <w:b/>
      <w:bCs/>
      <w:i/>
      <w:iCs/>
      <w:color w:val="4F81BD"/>
    </w:rPr>
  </w:style>
  <w:style w:type="character" w:customStyle="1" w:styleId="333">
    <w:name w:val="正文文本 Char"/>
    <w:qFormat/>
    <w:uiPriority w:val="0"/>
    <w:rPr>
      <w:sz w:val="26"/>
      <w:szCs w:val="24"/>
    </w:rPr>
  </w:style>
  <w:style w:type="character" w:customStyle="1" w:styleId="334">
    <w:name w:val="脚注文本 Char2"/>
    <w:semiHidden/>
    <w:qFormat/>
    <w:uiPriority w:val="99"/>
    <w:rPr>
      <w:rFonts w:ascii="Calibri" w:hAnsi="Calibri" w:eastAsia="宋体" w:cs="Times New Roman"/>
      <w:sz w:val="18"/>
      <w:szCs w:val="18"/>
    </w:rPr>
  </w:style>
  <w:style w:type="character" w:customStyle="1" w:styleId="335">
    <w:name w:val="正文文本 2 Char1"/>
    <w:semiHidden/>
    <w:qFormat/>
    <w:uiPriority w:val="99"/>
    <w:rPr>
      <w:rFonts w:ascii="Calibri" w:hAnsi="Calibri" w:eastAsia="宋体" w:cs="Times New Roman"/>
      <w:szCs w:val="24"/>
    </w:rPr>
  </w:style>
  <w:style w:type="character" w:customStyle="1" w:styleId="336">
    <w:name w:val="_Style 248"/>
    <w:qFormat/>
    <w:uiPriority w:val="0"/>
    <w:rPr>
      <w:b/>
      <w:bCs/>
      <w:smallCaps/>
      <w:spacing w:val="5"/>
    </w:rPr>
  </w:style>
  <w:style w:type="character" w:customStyle="1" w:styleId="337">
    <w:name w:val="明显引用 Char3"/>
    <w:qFormat/>
    <w:uiPriority w:val="30"/>
    <w:rPr>
      <w:rFonts w:ascii="Calibri" w:hAnsi="Calibri" w:eastAsia="宋体" w:cs="Times New Roman"/>
      <w:b/>
      <w:bCs/>
      <w:i/>
      <w:iCs/>
      <w:color w:val="4F81BD"/>
      <w:szCs w:val="24"/>
    </w:rPr>
  </w:style>
  <w:style w:type="character" w:customStyle="1" w:styleId="338">
    <w:name w:val="_Style 254"/>
    <w:qFormat/>
    <w:uiPriority w:val="0"/>
    <w:rPr>
      <w:b/>
      <w:bCs/>
      <w:smallCaps/>
      <w:color w:val="C0504D"/>
      <w:spacing w:val="5"/>
      <w:u w:val="single"/>
    </w:rPr>
  </w:style>
  <w:style w:type="character" w:customStyle="1" w:styleId="339">
    <w:name w:val="正文文本缩进 Char2"/>
    <w:semiHidden/>
    <w:qFormat/>
    <w:uiPriority w:val="99"/>
    <w:rPr>
      <w:rFonts w:ascii="Calibri" w:hAnsi="Calibri" w:eastAsia="宋体" w:cs="Times New Roman"/>
      <w:szCs w:val="24"/>
    </w:rPr>
  </w:style>
  <w:style w:type="character" w:customStyle="1" w:styleId="340">
    <w:name w:val="标题 4 字符"/>
    <w:link w:val="6"/>
    <w:qFormat/>
    <w:uiPriority w:val="0"/>
    <w:rPr>
      <w:rFonts w:ascii="宋体" w:hAnsi="宋体" w:eastAsia="宋体" w:cs="宋体"/>
      <w:b/>
      <w:bCs/>
      <w:sz w:val="24"/>
      <w:szCs w:val="24"/>
      <w:lang w:val="en-US" w:eastAsia="zh-CN" w:bidi="ar-SA"/>
    </w:rPr>
  </w:style>
  <w:style w:type="character" w:customStyle="1" w:styleId="341">
    <w:name w:val="正文文本缩进 3 Char"/>
    <w:qFormat/>
    <w:uiPriority w:val="0"/>
    <w:rPr>
      <w:kern w:val="2"/>
      <w:sz w:val="16"/>
      <w:szCs w:val="16"/>
    </w:rPr>
  </w:style>
  <w:style w:type="character" w:customStyle="1" w:styleId="342">
    <w:name w:val="尾注文本 字符"/>
    <w:link w:val="37"/>
    <w:qFormat/>
    <w:uiPriority w:val="0"/>
    <w:rPr>
      <w:rFonts w:ascii="Arial" w:hAnsi="Arial" w:eastAsia="宋体" w:cs="Arial"/>
      <w:szCs w:val="24"/>
      <w:lang w:val="en-US" w:eastAsia="en-US" w:bidi="ar-SA"/>
    </w:rPr>
  </w:style>
  <w:style w:type="character" w:customStyle="1" w:styleId="343">
    <w:name w:val="引用 Char3"/>
    <w:qFormat/>
    <w:uiPriority w:val="29"/>
    <w:rPr>
      <w:rFonts w:ascii="Calibri" w:hAnsi="Calibri" w:eastAsia="宋体" w:cs="Times New Roman"/>
      <w:i/>
      <w:iCs/>
      <w:color w:val="000000"/>
      <w:szCs w:val="24"/>
    </w:rPr>
  </w:style>
  <w:style w:type="character" w:customStyle="1" w:styleId="344">
    <w:name w:val="Char Char32"/>
    <w:qFormat/>
    <w:uiPriority w:val="0"/>
    <w:rPr>
      <w:rFonts w:ascii="仿宋_GB2312" w:eastAsia="仿宋_GB2312" w:cs="MingLiU"/>
      <w:b/>
      <w:spacing w:val="1"/>
      <w:w w:val="99"/>
      <w:sz w:val="28"/>
      <w:szCs w:val="32"/>
    </w:rPr>
  </w:style>
  <w:style w:type="character" w:customStyle="1" w:styleId="345">
    <w:name w:val="日期 Char"/>
    <w:qFormat/>
    <w:uiPriority w:val="0"/>
    <w:rPr>
      <w:rFonts w:eastAsia="宋体"/>
      <w:szCs w:val="24"/>
    </w:rPr>
  </w:style>
  <w:style w:type="character" w:customStyle="1" w:styleId="346">
    <w:name w:val="页脚 Char"/>
    <w:qFormat/>
    <w:uiPriority w:val="0"/>
    <w:rPr>
      <w:sz w:val="18"/>
      <w:szCs w:val="18"/>
    </w:rPr>
  </w:style>
  <w:style w:type="character" w:customStyle="1" w:styleId="347">
    <w:name w:val="style121"/>
    <w:qFormat/>
    <w:uiPriority w:val="0"/>
    <w:rPr>
      <w:rFonts w:hint="eastAsia" w:ascii="宋体" w:hAnsi="宋体" w:eastAsia="宋体"/>
      <w:sz w:val="18"/>
      <w:szCs w:val="18"/>
    </w:rPr>
  </w:style>
  <w:style w:type="character" w:customStyle="1" w:styleId="348">
    <w:name w:val="ss16"/>
    <w:qFormat/>
    <w:uiPriority w:val="0"/>
    <w:rPr>
      <w:rFonts w:hint="eastAsia" w:ascii="宋体" w:hAnsi="宋体" w:eastAsia="宋体"/>
      <w:color w:val="000000"/>
      <w:sz w:val="9"/>
      <w:szCs w:val="9"/>
    </w:rPr>
  </w:style>
  <w:style w:type="character" w:customStyle="1" w:styleId="349">
    <w:name w:val="textcontents"/>
    <w:qFormat/>
    <w:uiPriority w:val="0"/>
    <w:rPr>
      <w:rFonts w:cs="Times New Roman"/>
    </w:rPr>
  </w:style>
  <w:style w:type="character" w:customStyle="1" w:styleId="350">
    <w:name w:val="14t1"/>
    <w:qFormat/>
    <w:uiPriority w:val="0"/>
    <w:rPr>
      <w:rFonts w:hint="eastAsia" w:ascii="宋体" w:hAnsi="宋体" w:eastAsia="宋体"/>
      <w:sz w:val="11"/>
      <w:szCs w:val="11"/>
    </w:rPr>
  </w:style>
  <w:style w:type="character" w:customStyle="1" w:styleId="351">
    <w:name w:val="不明显参考1"/>
    <w:qFormat/>
    <w:uiPriority w:val="0"/>
    <w:rPr>
      <w:smallCaps/>
      <w:color w:val="C0504D"/>
      <w:u w:val="single"/>
    </w:rPr>
  </w:style>
  <w:style w:type="character" w:customStyle="1" w:styleId="352">
    <w:name w:val="unnamed1"/>
    <w:basedOn w:val="64"/>
    <w:qFormat/>
    <w:uiPriority w:val="0"/>
  </w:style>
  <w:style w:type="character" w:customStyle="1" w:styleId="353">
    <w:name w:val="批注主题 Char3"/>
    <w:semiHidden/>
    <w:qFormat/>
    <w:uiPriority w:val="99"/>
    <w:rPr>
      <w:rFonts w:ascii="Calibri" w:hAnsi="Calibri" w:eastAsia="宋体" w:cs="Times New Roman"/>
      <w:b/>
      <w:bCs/>
      <w:szCs w:val="24"/>
    </w:rPr>
  </w:style>
  <w:style w:type="character" w:customStyle="1" w:styleId="354">
    <w:name w:val="标题 3 字符"/>
    <w:link w:val="5"/>
    <w:qFormat/>
    <w:uiPriority w:val="0"/>
    <w:rPr>
      <w:rFonts w:eastAsia="宋体"/>
      <w:b/>
      <w:bCs/>
      <w:kern w:val="2"/>
      <w:sz w:val="32"/>
      <w:szCs w:val="32"/>
      <w:lang w:val="en-US" w:eastAsia="zh-CN" w:bidi="ar-SA"/>
    </w:rPr>
  </w:style>
  <w:style w:type="character" w:customStyle="1" w:styleId="355">
    <w:name w:val="标题 2 字符"/>
    <w:link w:val="4"/>
    <w:qFormat/>
    <w:uiPriority w:val="0"/>
    <w:rPr>
      <w:rFonts w:ascii="Cambria" w:hAnsi="Cambria" w:eastAsia="宋体"/>
      <w:b/>
      <w:bCs/>
      <w:kern w:val="2"/>
      <w:sz w:val="32"/>
      <w:szCs w:val="32"/>
      <w:lang w:val="en-US" w:eastAsia="zh-CN" w:bidi="ar-SA"/>
    </w:rPr>
  </w:style>
  <w:style w:type="character" w:customStyle="1" w:styleId="356">
    <w:name w:val="标题 6 字符"/>
    <w:link w:val="8"/>
    <w:qFormat/>
    <w:uiPriority w:val="0"/>
    <w:rPr>
      <w:rFonts w:hAnsi="Arial" w:eastAsia="仿宋_GB2312"/>
      <w:sz w:val="30"/>
      <w:lang w:val="en-US" w:eastAsia="zh-CN" w:bidi="ar-SA"/>
    </w:rPr>
  </w:style>
  <w:style w:type="character" w:customStyle="1" w:styleId="357">
    <w:name w:val="页脚 字符"/>
    <w:link w:val="39"/>
    <w:qFormat/>
    <w:uiPriority w:val="0"/>
    <w:rPr>
      <w:rFonts w:eastAsia="宋体"/>
      <w:kern w:val="2"/>
      <w:sz w:val="18"/>
      <w:szCs w:val="18"/>
      <w:lang w:val="en-US" w:eastAsia="zh-CN" w:bidi="ar-SA"/>
    </w:rPr>
  </w:style>
  <w:style w:type="character" w:customStyle="1" w:styleId="358">
    <w:name w:val="引用 Char4"/>
    <w:link w:val="127"/>
    <w:qFormat/>
    <w:uiPriority w:val="0"/>
    <w:rPr>
      <w:i/>
      <w:iCs/>
      <w:color w:val="000000"/>
      <w:kern w:val="2"/>
      <w:sz w:val="21"/>
      <w:szCs w:val="22"/>
      <w:lang w:bidi="ar-SA"/>
    </w:rPr>
  </w:style>
  <w:style w:type="character" w:customStyle="1" w:styleId="359">
    <w:name w:val="标题 9 字符"/>
    <w:link w:val="12"/>
    <w:qFormat/>
    <w:uiPriority w:val="0"/>
    <w:rPr>
      <w:rFonts w:eastAsia="仿宋_GB2312"/>
      <w:sz w:val="30"/>
      <w:lang w:val="en-US" w:eastAsia="zh-CN" w:bidi="ar-SA"/>
    </w:rPr>
  </w:style>
  <w:style w:type="character" w:customStyle="1" w:styleId="360">
    <w:name w:val="标题 3 Char"/>
    <w:qFormat/>
    <w:uiPriority w:val="0"/>
    <w:rPr>
      <w:rFonts w:ascii="仿宋_GB2312" w:hAnsi="Calibri" w:eastAsia="仿宋_GB2312" w:cs="Times New Roman"/>
      <w:b/>
      <w:kern w:val="0"/>
      <w:sz w:val="24"/>
      <w:szCs w:val="28"/>
    </w:rPr>
  </w:style>
  <w:style w:type="character" w:customStyle="1" w:styleId="361">
    <w:name w:val="批注文字 Char2"/>
    <w:qFormat/>
    <w:uiPriority w:val="0"/>
    <w:rPr>
      <w:rFonts w:ascii="Calibri" w:hAnsi="Calibri" w:eastAsia="宋体" w:cs="Times New Roman"/>
      <w:szCs w:val="24"/>
    </w:rPr>
  </w:style>
  <w:style w:type="character" w:customStyle="1" w:styleId="362">
    <w:name w:val="normaltext1"/>
    <w:qFormat/>
    <w:uiPriority w:val="0"/>
    <w:rPr>
      <w:rFonts w:hint="default" w:ascii="ˎ̥" w:hAnsi="ˎ̥"/>
      <w:sz w:val="9"/>
      <w:szCs w:val="9"/>
    </w:rPr>
  </w:style>
  <w:style w:type="character" w:customStyle="1" w:styleId="363">
    <w:name w:val="ca-141"/>
    <w:qFormat/>
    <w:uiPriority w:val="0"/>
    <w:rPr>
      <w:rFonts w:hint="eastAsia" w:ascii="仿宋_GB2312" w:eastAsia="仿宋_GB2312"/>
      <w:sz w:val="21"/>
      <w:szCs w:val="21"/>
    </w:rPr>
  </w:style>
  <w:style w:type="character" w:customStyle="1" w:styleId="364">
    <w:name w:val="main_tdbg_7601"/>
    <w:qFormat/>
    <w:uiPriority w:val="0"/>
    <w:rPr>
      <w:sz w:val="14"/>
      <w:szCs w:val="14"/>
    </w:rPr>
  </w:style>
  <w:style w:type="character" w:customStyle="1" w:styleId="365">
    <w:name w:val="文档结构图 字符"/>
    <w:link w:val="18"/>
    <w:qFormat/>
    <w:uiPriority w:val="0"/>
    <w:rPr>
      <w:rFonts w:eastAsia="宋体"/>
      <w:kern w:val="2"/>
      <w:sz w:val="21"/>
      <w:szCs w:val="24"/>
      <w:lang w:val="en-US" w:eastAsia="zh-CN" w:bidi="ar-SA"/>
    </w:rPr>
  </w:style>
  <w:style w:type="character" w:customStyle="1" w:styleId="366">
    <w:name w:val="批注框文本 Char3"/>
    <w:semiHidden/>
    <w:qFormat/>
    <w:uiPriority w:val="99"/>
    <w:rPr>
      <w:rFonts w:ascii="Calibri" w:hAnsi="Calibri" w:eastAsia="宋体" w:cs="Times New Roman"/>
      <w:sz w:val="18"/>
      <w:szCs w:val="18"/>
    </w:rPr>
  </w:style>
  <w:style w:type="character" w:customStyle="1" w:styleId="367">
    <w:name w:val="Char Char9"/>
    <w:qFormat/>
    <w:locked/>
    <w:uiPriority w:val="0"/>
    <w:rPr>
      <w:rFonts w:ascii="仿宋_GB2312" w:eastAsia="仿宋_GB2312" w:cs="MingLiU"/>
      <w:b/>
      <w:sz w:val="24"/>
      <w:szCs w:val="28"/>
      <w:lang w:val="en-US" w:eastAsia="zh-CN" w:bidi="ar-SA"/>
    </w:rPr>
  </w:style>
  <w:style w:type="character" w:customStyle="1" w:styleId="368">
    <w:name w:val="title11"/>
    <w:qFormat/>
    <w:uiPriority w:val="0"/>
    <w:rPr>
      <w:b/>
      <w:bCs/>
      <w:color w:val="FFFFFF"/>
      <w:sz w:val="11"/>
      <w:szCs w:val="11"/>
    </w:rPr>
  </w:style>
  <w:style w:type="character" w:customStyle="1" w:styleId="369">
    <w:name w:val="批注框文本 字符"/>
    <w:link w:val="38"/>
    <w:qFormat/>
    <w:uiPriority w:val="0"/>
    <w:rPr>
      <w:rFonts w:eastAsia="宋体"/>
      <w:kern w:val="2"/>
      <w:sz w:val="18"/>
      <w:szCs w:val="18"/>
      <w:lang w:val="en-US" w:eastAsia="zh-CN" w:bidi="ar-SA"/>
    </w:rPr>
  </w:style>
  <w:style w:type="character" w:customStyle="1" w:styleId="370">
    <w:name w:val="标题 8 Char1"/>
    <w:qFormat/>
    <w:uiPriority w:val="0"/>
    <w:rPr>
      <w:rFonts w:ascii="Times New Roman" w:hAnsi="Arial" w:eastAsia="仿宋_GB2312" w:cs="Times New Roman"/>
      <w:sz w:val="30"/>
      <w:szCs w:val="20"/>
    </w:rPr>
  </w:style>
  <w:style w:type="character" w:customStyle="1" w:styleId="371">
    <w:name w:val="标题 Char2"/>
    <w:qFormat/>
    <w:uiPriority w:val="10"/>
    <w:rPr>
      <w:rFonts w:ascii="Cambria" w:hAnsi="Cambria" w:eastAsia="宋体" w:cs="Times New Roman"/>
      <w:b/>
      <w:bCs/>
      <w:sz w:val="32"/>
      <w:szCs w:val="32"/>
    </w:rPr>
  </w:style>
  <w:style w:type="character" w:customStyle="1" w:styleId="372">
    <w:name w:val="标题 字符"/>
    <w:link w:val="2"/>
    <w:qFormat/>
    <w:uiPriority w:val="0"/>
    <w:rPr>
      <w:rFonts w:eastAsia="宋体"/>
      <w:szCs w:val="24"/>
      <w:u w:val="single"/>
      <w:lang w:val="en-US" w:eastAsia="en-US" w:bidi="ar-SA"/>
    </w:rPr>
  </w:style>
  <w:style w:type="character" w:customStyle="1" w:styleId="373">
    <w:name w:val="批注主题 Char1"/>
    <w:qFormat/>
    <w:uiPriority w:val="0"/>
    <w:rPr>
      <w:b/>
      <w:bCs/>
      <w:kern w:val="2"/>
      <w:sz w:val="21"/>
      <w:szCs w:val="22"/>
    </w:rPr>
  </w:style>
  <w:style w:type="character" w:customStyle="1" w:styleId="374">
    <w:name w:val="副标题 Char"/>
    <w:qFormat/>
    <w:uiPriority w:val="0"/>
    <w:rPr>
      <w:rFonts w:ascii="Cambria" w:hAnsi="Cambria" w:eastAsia="宋体" w:cs="Times New Roman"/>
      <w:b/>
      <w:bCs/>
      <w:kern w:val="28"/>
      <w:sz w:val="32"/>
      <w:szCs w:val="32"/>
    </w:rPr>
  </w:style>
  <w:style w:type="character" w:customStyle="1" w:styleId="375">
    <w:name w:val="正文文本 字符"/>
    <w:link w:val="23"/>
    <w:qFormat/>
    <w:uiPriority w:val="0"/>
    <w:rPr>
      <w:rFonts w:eastAsia="宋体"/>
      <w:kern w:val="2"/>
      <w:sz w:val="21"/>
      <w:szCs w:val="24"/>
      <w:lang w:val="en-US" w:eastAsia="zh-CN" w:bidi="ar-SA"/>
    </w:rPr>
  </w:style>
  <w:style w:type="character" w:customStyle="1" w:styleId="376">
    <w:name w:val="纯文本 Char1"/>
    <w:qFormat/>
    <w:uiPriority w:val="0"/>
    <w:rPr>
      <w:rFonts w:ascii="宋体" w:hAnsi="Courier New" w:cs="Courier New"/>
      <w:kern w:val="2"/>
      <w:sz w:val="21"/>
      <w:szCs w:val="21"/>
    </w:rPr>
  </w:style>
  <w:style w:type="character" w:customStyle="1" w:styleId="377">
    <w:name w:val="脚注文本 字符"/>
    <w:link w:val="45"/>
    <w:qFormat/>
    <w:uiPriority w:val="0"/>
    <w:rPr>
      <w:rFonts w:ascii="Arial" w:hAnsi="Arial" w:eastAsia="宋体" w:cs="Arial"/>
      <w:sz w:val="18"/>
      <w:szCs w:val="18"/>
      <w:lang w:val="en-US" w:eastAsia="en-US" w:bidi="ar-SA"/>
    </w:rPr>
  </w:style>
  <w:style w:type="character" w:customStyle="1" w:styleId="378">
    <w:name w:val="标题 2 Char1"/>
    <w:qFormat/>
    <w:uiPriority w:val="0"/>
    <w:rPr>
      <w:rFonts w:ascii="Cambria" w:hAnsi="Cambria" w:eastAsia="宋体" w:cs="Times New Roman"/>
      <w:b/>
      <w:bCs/>
      <w:kern w:val="2"/>
      <w:sz w:val="32"/>
      <w:szCs w:val="32"/>
    </w:rPr>
  </w:style>
  <w:style w:type="character" w:customStyle="1" w:styleId="379">
    <w:name w:val="脚注文本 Char1"/>
    <w:qFormat/>
    <w:uiPriority w:val="0"/>
    <w:rPr>
      <w:rFonts w:ascii="Arial" w:hAnsi="Arial" w:cs="Arial"/>
      <w:sz w:val="18"/>
      <w:szCs w:val="18"/>
      <w:lang w:eastAsia="en-US"/>
    </w:rPr>
  </w:style>
  <w:style w:type="character" w:customStyle="1" w:styleId="380">
    <w:name w:val="HTML 预设格式 Char2"/>
    <w:semiHidden/>
    <w:qFormat/>
    <w:uiPriority w:val="99"/>
    <w:rPr>
      <w:rFonts w:ascii="Courier New" w:hAnsi="Courier New" w:eastAsia="宋体" w:cs="Courier New"/>
      <w:sz w:val="20"/>
      <w:szCs w:val="20"/>
    </w:rPr>
  </w:style>
  <w:style w:type="character" w:customStyle="1" w:styleId="381">
    <w:name w:val="标题 8 Char"/>
    <w:qFormat/>
    <w:uiPriority w:val="0"/>
    <w:rPr>
      <w:rFonts w:ascii="Arial" w:hAnsi="Arial" w:eastAsia="黑体" w:cs="Times New Roman"/>
      <w:sz w:val="24"/>
      <w:szCs w:val="24"/>
    </w:rPr>
  </w:style>
  <w:style w:type="character" w:customStyle="1" w:styleId="382">
    <w:name w:val="s3"/>
    <w:qFormat/>
    <w:uiPriority w:val="0"/>
  </w:style>
  <w:style w:type="character" w:customStyle="1" w:styleId="383">
    <w:name w:val="标题 4 Char"/>
    <w:qFormat/>
    <w:uiPriority w:val="0"/>
    <w:rPr>
      <w:rFonts w:ascii="仿宋_GB2312" w:hAnsi="Calibri" w:eastAsia="仿宋_GB2312" w:cs="Times New Roman"/>
      <w:b/>
      <w:kern w:val="0"/>
      <w:sz w:val="24"/>
      <w:szCs w:val="28"/>
    </w:rPr>
  </w:style>
  <w:style w:type="character" w:customStyle="1" w:styleId="384">
    <w:name w:val="正文文本缩进 2 Char"/>
    <w:qFormat/>
    <w:uiPriority w:val="0"/>
    <w:rPr>
      <w:kern w:val="2"/>
      <w:sz w:val="21"/>
      <w:szCs w:val="24"/>
    </w:rPr>
  </w:style>
  <w:style w:type="character" w:customStyle="1" w:styleId="385">
    <w:name w:val="style21"/>
    <w:qFormat/>
    <w:uiPriority w:val="0"/>
    <w:rPr>
      <w:b/>
      <w:bCs/>
      <w:sz w:val="28"/>
      <w:szCs w:val="28"/>
    </w:rPr>
  </w:style>
  <w:style w:type="character" w:customStyle="1" w:styleId="386">
    <w:name w:val="正文文本缩进 2 Char2"/>
    <w:semiHidden/>
    <w:qFormat/>
    <w:uiPriority w:val="99"/>
    <w:rPr>
      <w:rFonts w:ascii="Calibri" w:hAnsi="Calibri" w:eastAsia="宋体" w:cs="Times New Roman"/>
      <w:szCs w:val="24"/>
    </w:rPr>
  </w:style>
  <w:style w:type="character" w:customStyle="1" w:styleId="387">
    <w:name w:val="ht1"/>
    <w:qFormat/>
    <w:uiPriority w:val="0"/>
    <w:rPr>
      <w:rFonts w:ascii="黑体" w:eastAsia="黑体"/>
      <w:b/>
      <w:bCs/>
    </w:rPr>
  </w:style>
  <w:style w:type="character" w:customStyle="1" w:styleId="388">
    <w:name w:val="文档结构图 Char3"/>
    <w:semiHidden/>
    <w:qFormat/>
    <w:uiPriority w:val="99"/>
    <w:rPr>
      <w:rFonts w:ascii="宋体" w:hAnsi="Calibri" w:eastAsia="宋体" w:cs="Times New Roman"/>
      <w:sz w:val="18"/>
      <w:szCs w:val="18"/>
    </w:rPr>
  </w:style>
  <w:style w:type="character" w:customStyle="1" w:styleId="389">
    <w:name w:val="书籍标题1"/>
    <w:qFormat/>
    <w:uiPriority w:val="0"/>
    <w:rPr>
      <w:b/>
      <w:bCs/>
      <w:smallCaps/>
      <w:spacing w:val="5"/>
    </w:rPr>
  </w:style>
  <w:style w:type="character" w:customStyle="1" w:styleId="390">
    <w:name w:val="标题 7 Char1"/>
    <w:qFormat/>
    <w:uiPriority w:val="0"/>
    <w:rPr>
      <w:rFonts w:ascii="Times New Roman" w:hAnsi="Times New Roman" w:eastAsia="仿宋_GB2312" w:cs="Times New Roman"/>
      <w:sz w:val="30"/>
      <w:szCs w:val="20"/>
    </w:rPr>
  </w:style>
  <w:style w:type="character" w:customStyle="1" w:styleId="391">
    <w:name w:val="明显引用 Char2"/>
    <w:qFormat/>
    <w:uiPriority w:val="99"/>
    <w:rPr>
      <w:b/>
      <w:bCs/>
      <w:i/>
      <w:iCs/>
      <w:color w:val="4F81BD"/>
      <w:kern w:val="2"/>
      <w:sz w:val="21"/>
      <w:szCs w:val="24"/>
    </w:rPr>
  </w:style>
  <w:style w:type="character" w:customStyle="1" w:styleId="392">
    <w:name w:val="不明显强调1"/>
    <w:qFormat/>
    <w:uiPriority w:val="0"/>
    <w:rPr>
      <w:i/>
      <w:iCs/>
      <w:color w:val="808080"/>
    </w:rPr>
  </w:style>
  <w:style w:type="character" w:customStyle="1" w:styleId="393">
    <w:name w:val="普通文字 Char Char2"/>
    <w:qFormat/>
    <w:uiPriority w:val="0"/>
    <w:rPr>
      <w:rFonts w:ascii="宋体" w:hAnsi="Courier New"/>
      <w:kern w:val="2"/>
      <w:sz w:val="28"/>
      <w:szCs w:val="28"/>
    </w:rPr>
  </w:style>
  <w:style w:type="character" w:customStyle="1" w:styleId="394">
    <w:name w:val="标题 6 Char"/>
    <w:qFormat/>
    <w:uiPriority w:val="0"/>
    <w:rPr>
      <w:rFonts w:ascii="Arial" w:hAnsi="Arial" w:eastAsia="黑体" w:cs="Times New Roman"/>
      <w:b/>
      <w:bCs/>
      <w:sz w:val="24"/>
      <w:szCs w:val="24"/>
    </w:rPr>
  </w:style>
  <w:style w:type="character" w:customStyle="1" w:styleId="395">
    <w:name w:val="l1"/>
    <w:basedOn w:val="64"/>
    <w:qFormat/>
    <w:uiPriority w:val="0"/>
  </w:style>
  <w:style w:type="character" w:customStyle="1" w:styleId="396">
    <w:name w:val="未处理的提及1"/>
    <w:unhideWhenUsed/>
    <w:qFormat/>
    <w:uiPriority w:val="99"/>
    <w:rPr>
      <w:color w:val="808080"/>
      <w:shd w:val="clear" w:color="auto" w:fill="E6E6E6"/>
    </w:rPr>
  </w:style>
  <w:style w:type="character" w:customStyle="1" w:styleId="397">
    <w:name w:val="页眉 字符"/>
    <w:link w:val="40"/>
    <w:qFormat/>
    <w:uiPriority w:val="0"/>
    <w:rPr>
      <w:rFonts w:eastAsia="宋体"/>
      <w:kern w:val="2"/>
      <w:sz w:val="18"/>
      <w:szCs w:val="18"/>
      <w:lang w:val="en-US" w:eastAsia="zh-CN" w:bidi="ar-SA"/>
    </w:rPr>
  </w:style>
  <w:style w:type="character" w:customStyle="1" w:styleId="398">
    <w:name w:val="Char Char35"/>
    <w:qFormat/>
    <w:uiPriority w:val="0"/>
    <w:rPr>
      <w:rFonts w:ascii="仿宋_GB2312" w:eastAsia="仿宋_GB2312" w:cs="MingLiU"/>
      <w:b/>
      <w:sz w:val="24"/>
      <w:szCs w:val="28"/>
    </w:rPr>
  </w:style>
  <w:style w:type="character" w:customStyle="1" w:styleId="399">
    <w:name w:val="Char Char11"/>
    <w:qFormat/>
    <w:locked/>
    <w:uiPriority w:val="0"/>
    <w:rPr>
      <w:rFonts w:eastAsia="黑体"/>
      <w:kern w:val="2"/>
      <w:sz w:val="44"/>
      <w:szCs w:val="44"/>
      <w:lang w:val="en-US" w:eastAsia="zh-CN" w:bidi="ar-SA"/>
    </w:rPr>
  </w:style>
  <w:style w:type="character" w:customStyle="1" w:styleId="400">
    <w:name w:val="style31"/>
    <w:qFormat/>
    <w:uiPriority w:val="0"/>
    <w:rPr>
      <w:sz w:val="10"/>
      <w:szCs w:val="10"/>
    </w:rPr>
  </w:style>
  <w:style w:type="character" w:customStyle="1" w:styleId="401">
    <w:name w:val="0d1471"/>
    <w:qFormat/>
    <w:uiPriority w:val="0"/>
    <w:rPr>
      <w:color w:val="000000"/>
      <w:sz w:val="11"/>
      <w:szCs w:val="11"/>
      <w:u w:val="none"/>
    </w:rPr>
  </w:style>
  <w:style w:type="character" w:customStyle="1" w:styleId="402">
    <w:name w:val="标题 9 Char"/>
    <w:qFormat/>
    <w:uiPriority w:val="0"/>
    <w:rPr>
      <w:rFonts w:ascii="Arial" w:hAnsi="Arial" w:eastAsia="黑体" w:cs="Times New Roman"/>
      <w:szCs w:val="21"/>
    </w:rPr>
  </w:style>
  <w:style w:type="character" w:customStyle="1" w:styleId="403">
    <w:name w:val="标题 3 Char1"/>
    <w:qFormat/>
    <w:uiPriority w:val="0"/>
    <w:rPr>
      <w:rFonts w:ascii="Times New Roman" w:hAnsi="Times New Roman" w:eastAsia="宋体" w:cs="Times New Roman"/>
      <w:b/>
      <w:bCs/>
      <w:kern w:val="2"/>
      <w:sz w:val="32"/>
      <w:szCs w:val="32"/>
    </w:rPr>
  </w:style>
  <w:style w:type="character" w:customStyle="1" w:styleId="404">
    <w:name w:val="标题4 Char Char"/>
    <w:link w:val="112"/>
    <w:qFormat/>
    <w:uiPriority w:val="0"/>
    <w:rPr>
      <w:rFonts w:ascii="Arial" w:hAnsi="Arial"/>
      <w:b/>
      <w:bCs/>
      <w:sz w:val="24"/>
      <w:szCs w:val="32"/>
      <w:lang w:bidi="ar-SA"/>
    </w:rPr>
  </w:style>
  <w:style w:type="character" w:customStyle="1" w:styleId="405">
    <w:name w:val="标题 5 Char1"/>
    <w:qFormat/>
    <w:uiPriority w:val="0"/>
    <w:rPr>
      <w:rFonts w:ascii="宋体" w:hAnsi="宋体" w:eastAsia="宋体" w:cs="宋体"/>
      <w:b/>
      <w:bCs/>
      <w:sz w:val="20"/>
      <w:szCs w:val="20"/>
    </w:rPr>
  </w:style>
  <w:style w:type="character" w:customStyle="1" w:styleId="406">
    <w:name w:val="正文文本缩进 3 Char1"/>
    <w:qFormat/>
    <w:uiPriority w:val="0"/>
    <w:rPr>
      <w:rFonts w:ascii="宋体" w:hAnsi="宋体"/>
      <w:kern w:val="2"/>
      <w:sz w:val="28"/>
      <w:szCs w:val="28"/>
    </w:rPr>
  </w:style>
  <w:style w:type="character" w:customStyle="1" w:styleId="407">
    <w:name w:val="Char Char33"/>
    <w:qFormat/>
    <w:uiPriority w:val="0"/>
    <w:rPr>
      <w:rFonts w:ascii="仿宋_GB2312" w:eastAsia="仿宋_GB2312" w:cs="MingLiU"/>
      <w:b/>
      <w:sz w:val="24"/>
      <w:szCs w:val="28"/>
    </w:rPr>
  </w:style>
  <w:style w:type="character" w:customStyle="1" w:styleId="408">
    <w:name w:val="批注文字 Char1"/>
    <w:qFormat/>
    <w:uiPriority w:val="99"/>
    <w:rPr>
      <w:rFonts w:ascii="Times New Roman" w:hAnsi="Times New Roman" w:eastAsia="宋体" w:cs="Times New Roman"/>
      <w:szCs w:val="24"/>
    </w:rPr>
  </w:style>
  <w:style w:type="character" w:customStyle="1" w:styleId="409">
    <w:name w:val="正文文本 3 Char1"/>
    <w:qFormat/>
    <w:uiPriority w:val="0"/>
    <w:rPr>
      <w:kern w:val="2"/>
      <w:sz w:val="16"/>
      <w:szCs w:val="16"/>
    </w:rPr>
  </w:style>
  <w:style w:type="character" w:customStyle="1" w:styleId="410">
    <w:name w:val="页眉 Char"/>
    <w:qFormat/>
    <w:uiPriority w:val="0"/>
    <w:rPr>
      <w:sz w:val="18"/>
      <w:szCs w:val="18"/>
    </w:rPr>
  </w:style>
  <w:style w:type="character" w:customStyle="1" w:styleId="411">
    <w:name w:val="明显引用 Char"/>
    <w:qFormat/>
    <w:uiPriority w:val="0"/>
    <w:rPr>
      <w:rFonts w:ascii="Times New Roman" w:hAnsi="Times New Roman" w:eastAsia="宋体" w:cs="Times New Roman"/>
      <w:b/>
      <w:bCs/>
      <w:i/>
      <w:iCs/>
      <w:color w:val="4F81BD"/>
      <w:kern w:val="2"/>
      <w:sz w:val="21"/>
      <w:szCs w:val="24"/>
    </w:rPr>
  </w:style>
  <w:style w:type="character" w:customStyle="1" w:styleId="412">
    <w:name w:val="color_red1"/>
    <w:qFormat/>
    <w:uiPriority w:val="0"/>
    <w:rPr>
      <w:color w:val="FA0004"/>
    </w:rPr>
  </w:style>
  <w:style w:type="character" w:customStyle="1" w:styleId="413">
    <w:name w:val="批注主题 Char2"/>
    <w:qFormat/>
    <w:uiPriority w:val="99"/>
    <w:rPr>
      <w:b/>
      <w:bCs/>
      <w:kern w:val="2"/>
      <w:sz w:val="21"/>
      <w:szCs w:val="24"/>
    </w:rPr>
  </w:style>
  <w:style w:type="character" w:customStyle="1" w:styleId="414">
    <w:name w:val="Char Char34"/>
    <w:qFormat/>
    <w:uiPriority w:val="0"/>
    <w:rPr>
      <w:rFonts w:ascii="仿宋_GB2312" w:eastAsia="仿宋_GB2312" w:cs="MingLiU"/>
      <w:b/>
      <w:spacing w:val="1"/>
      <w:w w:val="99"/>
      <w:sz w:val="28"/>
      <w:szCs w:val="32"/>
    </w:rPr>
  </w:style>
  <w:style w:type="character" w:customStyle="1" w:styleId="415">
    <w:name w:val="标题 1 Char"/>
    <w:qFormat/>
    <w:uiPriority w:val="0"/>
    <w:rPr>
      <w:rFonts w:ascii="Times New Roman" w:hAnsi="Times New Roman" w:eastAsia="宋体" w:cs="Times New Roman"/>
      <w:b/>
      <w:bCs/>
      <w:kern w:val="44"/>
      <w:sz w:val="44"/>
      <w:szCs w:val="44"/>
    </w:rPr>
  </w:style>
  <w:style w:type="character" w:customStyle="1" w:styleId="416">
    <w:name w:val="docpro"/>
    <w:basedOn w:val="64"/>
    <w:qFormat/>
    <w:uiPriority w:val="0"/>
  </w:style>
  <w:style w:type="character" w:customStyle="1" w:styleId="417">
    <w:name w:val="正文文本 3 Char"/>
    <w:qFormat/>
    <w:uiPriority w:val="0"/>
    <w:rPr>
      <w:kern w:val="2"/>
      <w:sz w:val="16"/>
      <w:szCs w:val="16"/>
    </w:rPr>
  </w:style>
  <w:style w:type="character" w:customStyle="1" w:styleId="418">
    <w:name w:val="标题 5 Char"/>
    <w:qFormat/>
    <w:uiPriority w:val="0"/>
    <w:rPr>
      <w:rFonts w:ascii="Calibri" w:hAnsi="Calibri" w:eastAsia="宋体" w:cs="Times New Roman"/>
      <w:b/>
      <w:bCs/>
      <w:sz w:val="28"/>
      <w:szCs w:val="28"/>
    </w:rPr>
  </w:style>
  <w:style w:type="character" w:customStyle="1" w:styleId="419">
    <w:name w:val="style161"/>
    <w:qFormat/>
    <w:uiPriority w:val="0"/>
    <w:rPr>
      <w:b/>
      <w:bCs/>
      <w:color w:val="333333"/>
    </w:rPr>
  </w:style>
  <w:style w:type="character" w:customStyle="1" w:styleId="420">
    <w:name w:val="文档结构图 Char2"/>
    <w:qFormat/>
    <w:uiPriority w:val="99"/>
    <w:rPr>
      <w:kern w:val="2"/>
      <w:sz w:val="21"/>
      <w:szCs w:val="24"/>
      <w:shd w:val="clear" w:color="auto" w:fill="000080"/>
    </w:rPr>
  </w:style>
  <w:style w:type="character" w:customStyle="1" w:styleId="421">
    <w:name w:val="页脚 Char1"/>
    <w:semiHidden/>
    <w:qFormat/>
    <w:uiPriority w:val="99"/>
    <w:rPr>
      <w:kern w:val="2"/>
      <w:sz w:val="18"/>
      <w:szCs w:val="18"/>
    </w:rPr>
  </w:style>
  <w:style w:type="character" w:customStyle="1" w:styleId="422">
    <w:name w:val="日期 Char2"/>
    <w:qFormat/>
    <w:uiPriority w:val="99"/>
    <w:rPr>
      <w:kern w:val="2"/>
      <w:sz w:val="21"/>
      <w:szCs w:val="24"/>
    </w:rPr>
  </w:style>
  <w:style w:type="character" w:customStyle="1" w:styleId="423">
    <w:name w:val="HTML 预设格式 Char"/>
    <w:qFormat/>
    <w:uiPriority w:val="0"/>
    <w:rPr>
      <w:rFonts w:ascii="宋体" w:hAnsi="宋体" w:eastAsia="宋体" w:cs="宋体"/>
      <w:color w:val="000000"/>
      <w:sz w:val="24"/>
      <w:szCs w:val="24"/>
    </w:rPr>
  </w:style>
  <w:style w:type="character" w:customStyle="1" w:styleId="424">
    <w:name w:val="批注主题 字符"/>
    <w:link w:val="59"/>
    <w:qFormat/>
    <w:uiPriority w:val="0"/>
    <w:rPr>
      <w:rFonts w:eastAsia="宋体"/>
      <w:b/>
      <w:bCs/>
      <w:kern w:val="2"/>
      <w:sz w:val="21"/>
      <w:szCs w:val="24"/>
      <w:lang w:val="en-US" w:eastAsia="zh-CN" w:bidi="ar-SA"/>
    </w:rPr>
  </w:style>
  <w:style w:type="character" w:customStyle="1" w:styleId="425">
    <w:name w:val="正文文本 2 字符"/>
    <w:link w:val="52"/>
    <w:qFormat/>
    <w:uiPriority w:val="0"/>
    <w:rPr>
      <w:i/>
      <w:iCs/>
      <w:kern w:val="2"/>
      <w:sz w:val="26"/>
      <w:szCs w:val="24"/>
    </w:rPr>
  </w:style>
  <w:style w:type="character" w:customStyle="1" w:styleId="426">
    <w:name w:val="批注框文本 Char"/>
    <w:qFormat/>
    <w:uiPriority w:val="0"/>
    <w:rPr>
      <w:sz w:val="18"/>
      <w:szCs w:val="18"/>
    </w:rPr>
  </w:style>
  <w:style w:type="character" w:customStyle="1" w:styleId="427">
    <w:name w:val="文档结构图 Char"/>
    <w:qFormat/>
    <w:uiPriority w:val="0"/>
    <w:rPr>
      <w:rFonts w:ascii="宋体"/>
      <w:kern w:val="2"/>
      <w:sz w:val="18"/>
      <w:szCs w:val="18"/>
    </w:rPr>
  </w:style>
  <w:style w:type="character" w:customStyle="1" w:styleId="428">
    <w:name w:val="标题 8 字符"/>
    <w:link w:val="11"/>
    <w:qFormat/>
    <w:uiPriority w:val="0"/>
    <w:rPr>
      <w:rFonts w:hAnsi="Arial" w:eastAsia="仿宋_GB2312"/>
      <w:sz w:val="30"/>
      <w:lang w:val="en-US" w:eastAsia="zh-CN" w:bidi="ar-SA"/>
    </w:rPr>
  </w:style>
  <w:style w:type="character" w:customStyle="1" w:styleId="429">
    <w:name w:val="正文文本缩进 3 字符"/>
    <w:link w:val="48"/>
    <w:qFormat/>
    <w:uiPriority w:val="0"/>
    <w:rPr>
      <w:rFonts w:ascii="宋体" w:hAnsi="宋体" w:eastAsia="宋体"/>
      <w:kern w:val="2"/>
      <w:sz w:val="28"/>
      <w:szCs w:val="28"/>
      <w:lang w:val="en-US" w:eastAsia="zh-CN" w:bidi="ar-SA"/>
    </w:rPr>
  </w:style>
  <w:style w:type="character" w:customStyle="1" w:styleId="430">
    <w:name w:val="正文文本缩进 字符"/>
    <w:link w:val="24"/>
    <w:qFormat/>
    <w:uiPriority w:val="0"/>
    <w:rPr>
      <w:rFonts w:eastAsia="宋体"/>
      <w:kern w:val="2"/>
      <w:sz w:val="21"/>
      <w:szCs w:val="24"/>
      <w:lang w:val="en-US" w:eastAsia="zh-CN" w:bidi="ar-SA"/>
    </w:rPr>
  </w:style>
  <w:style w:type="character" w:customStyle="1" w:styleId="431">
    <w:name w:val="_Style 196"/>
    <w:qFormat/>
    <w:uiPriority w:val="0"/>
    <w:rPr>
      <w:i/>
      <w:iCs/>
      <w:color w:val="808080"/>
    </w:rPr>
  </w:style>
  <w:style w:type="character" w:customStyle="1" w:styleId="432">
    <w:name w:val="正文文本缩进 2 字符"/>
    <w:link w:val="36"/>
    <w:qFormat/>
    <w:uiPriority w:val="0"/>
    <w:rPr>
      <w:rFonts w:eastAsia="宋体"/>
      <w:sz w:val="28"/>
      <w:szCs w:val="24"/>
      <w:lang w:val="en-US" w:eastAsia="zh-CN" w:bidi="ar-SA"/>
    </w:rPr>
  </w:style>
  <w:style w:type="character" w:customStyle="1" w:styleId="433">
    <w:name w:val="标题 7 字符"/>
    <w:link w:val="10"/>
    <w:qFormat/>
    <w:uiPriority w:val="0"/>
    <w:rPr>
      <w:rFonts w:eastAsia="仿宋_GB2312"/>
      <w:sz w:val="30"/>
      <w:lang w:val="en-US" w:eastAsia="zh-CN" w:bidi="ar-SA"/>
    </w:rPr>
  </w:style>
  <w:style w:type="character" w:customStyle="1" w:styleId="434">
    <w:name w:val="Char Char13"/>
    <w:qFormat/>
    <w:uiPriority w:val="0"/>
    <w:rPr>
      <w:kern w:val="2"/>
      <w:sz w:val="18"/>
      <w:szCs w:val="18"/>
    </w:rPr>
  </w:style>
  <w:style w:type="character" w:customStyle="1" w:styleId="435">
    <w:name w:val="正文文本缩进 2 Char1"/>
    <w:qFormat/>
    <w:uiPriority w:val="0"/>
    <w:rPr>
      <w:sz w:val="28"/>
      <w:szCs w:val="24"/>
    </w:rPr>
  </w:style>
  <w:style w:type="character" w:customStyle="1" w:styleId="436">
    <w:name w:val="Char Char21"/>
    <w:qFormat/>
    <w:uiPriority w:val="0"/>
    <w:rPr>
      <w:rFonts w:ascii="宋体" w:hAnsi="宋体" w:cs="宋体"/>
      <w:b/>
      <w:bCs/>
      <w:sz w:val="24"/>
      <w:szCs w:val="24"/>
    </w:rPr>
  </w:style>
  <w:style w:type="character" w:customStyle="1" w:styleId="437">
    <w:name w:val="文档结构图 Char1"/>
    <w:qFormat/>
    <w:uiPriority w:val="0"/>
    <w:rPr>
      <w:rFonts w:ascii="宋体"/>
      <w:kern w:val="2"/>
      <w:sz w:val="18"/>
      <w:szCs w:val="18"/>
    </w:rPr>
  </w:style>
  <w:style w:type="character" w:customStyle="1" w:styleId="438">
    <w:name w:val="标题 Char"/>
    <w:qFormat/>
    <w:uiPriority w:val="0"/>
    <w:rPr>
      <w:rFonts w:ascii="Cambria" w:hAnsi="Cambria" w:eastAsia="宋体" w:cs="Times New Roman"/>
      <w:b/>
      <w:bCs/>
      <w:kern w:val="2"/>
      <w:sz w:val="32"/>
      <w:szCs w:val="32"/>
    </w:rPr>
  </w:style>
  <w:style w:type="character" w:customStyle="1" w:styleId="439">
    <w:name w:val="_Style 275"/>
    <w:qFormat/>
    <w:uiPriority w:val="0"/>
    <w:rPr>
      <w:smallCaps/>
      <w:color w:val="C0504D"/>
      <w:u w:val="single"/>
    </w:rPr>
  </w:style>
  <w:style w:type="character" w:customStyle="1" w:styleId="440">
    <w:name w:val="Char Char12"/>
    <w:qFormat/>
    <w:uiPriority w:val="0"/>
    <w:rPr>
      <w:rFonts w:eastAsia="黑体"/>
      <w:kern w:val="2"/>
      <w:sz w:val="44"/>
      <w:szCs w:val="44"/>
      <w:lang w:val="en-US" w:eastAsia="zh-CN" w:bidi="ar-SA"/>
    </w:rPr>
  </w:style>
  <w:style w:type="character" w:customStyle="1" w:styleId="441">
    <w:name w:val="明显参考1"/>
    <w:qFormat/>
    <w:uiPriority w:val="0"/>
    <w:rPr>
      <w:b/>
      <w:bCs/>
      <w:smallCaps/>
      <w:color w:val="C0504D"/>
      <w:spacing w:val="5"/>
      <w:u w:val="single"/>
    </w:rPr>
  </w:style>
  <w:style w:type="character" w:customStyle="1" w:styleId="442">
    <w:name w:val="Char Char36"/>
    <w:qFormat/>
    <w:uiPriority w:val="0"/>
    <w:rPr>
      <w:rFonts w:ascii="仿宋_GB2312" w:eastAsia="仿宋_GB2312" w:cs="MingLiU"/>
      <w:b/>
      <w:sz w:val="24"/>
      <w:szCs w:val="28"/>
    </w:rPr>
  </w:style>
  <w:style w:type="character" w:customStyle="1" w:styleId="443">
    <w:name w:val="批注框文本 Char2"/>
    <w:qFormat/>
    <w:uiPriority w:val="99"/>
    <w:rPr>
      <w:kern w:val="2"/>
      <w:sz w:val="18"/>
      <w:szCs w:val="18"/>
    </w:rPr>
  </w:style>
  <w:style w:type="character" w:customStyle="1" w:styleId="444">
    <w:name w:val="subhead1"/>
    <w:qFormat/>
    <w:uiPriority w:val="0"/>
    <w:rPr>
      <w:rFonts w:hint="default" w:ascii="Tahoma" w:hAnsi="Tahoma" w:cs="Tahoma"/>
      <w:color w:val="000000"/>
      <w:sz w:val="18"/>
      <w:szCs w:val="18"/>
      <w:u w:val="none"/>
      <w:shd w:val="clear" w:color="auto" w:fill="FFFFFF"/>
    </w:rPr>
  </w:style>
  <w:style w:type="character" w:customStyle="1" w:styleId="445">
    <w:name w:val="正文文本缩进 3 Char2"/>
    <w:semiHidden/>
    <w:qFormat/>
    <w:uiPriority w:val="99"/>
    <w:rPr>
      <w:rFonts w:ascii="Calibri" w:hAnsi="Calibri" w:eastAsia="宋体" w:cs="Times New Roman"/>
      <w:sz w:val="16"/>
      <w:szCs w:val="16"/>
    </w:rPr>
  </w:style>
  <w:style w:type="character" w:customStyle="1" w:styleId="446">
    <w:name w:val="纯文本 Char"/>
    <w:qFormat/>
    <w:uiPriority w:val="0"/>
    <w:rPr>
      <w:rFonts w:ascii="宋体" w:hAnsi="Courier New"/>
      <w:sz w:val="28"/>
      <w:szCs w:val="28"/>
    </w:rPr>
  </w:style>
  <w:style w:type="character" w:customStyle="1" w:styleId="447">
    <w:name w:val="纯文本 Char2"/>
    <w:semiHidden/>
    <w:qFormat/>
    <w:uiPriority w:val="99"/>
    <w:rPr>
      <w:rFonts w:ascii="宋体" w:hAnsi="Courier New" w:eastAsia="宋体" w:cs="Courier New"/>
      <w:szCs w:val="21"/>
    </w:rPr>
  </w:style>
  <w:style w:type="character" w:customStyle="1" w:styleId="448">
    <w:name w:val="页眉 Char1"/>
    <w:semiHidden/>
    <w:qFormat/>
    <w:uiPriority w:val="99"/>
    <w:rPr>
      <w:kern w:val="2"/>
      <w:sz w:val="18"/>
      <w:szCs w:val="18"/>
    </w:rPr>
  </w:style>
  <w:style w:type="character" w:customStyle="1" w:styleId="449">
    <w:name w:val="Char Char14"/>
    <w:qFormat/>
    <w:uiPriority w:val="0"/>
    <w:rPr>
      <w:kern w:val="2"/>
      <w:sz w:val="18"/>
      <w:szCs w:val="18"/>
    </w:rPr>
  </w:style>
  <w:style w:type="character" w:customStyle="1" w:styleId="450">
    <w:name w:val="批注文字 字符1"/>
    <w:link w:val="20"/>
    <w:qFormat/>
    <w:uiPriority w:val="99"/>
    <w:rPr>
      <w:rFonts w:eastAsia="宋体"/>
      <w:kern w:val="2"/>
      <w:sz w:val="21"/>
      <w:szCs w:val="24"/>
      <w:lang w:val="en-US" w:eastAsia="zh-CN" w:bidi="ar-SA"/>
    </w:rPr>
  </w:style>
  <w:style w:type="character" w:customStyle="1" w:styleId="451">
    <w:name w:val="批注文字 Char Char"/>
    <w:qFormat/>
    <w:uiPriority w:val="0"/>
    <w:rPr>
      <w:rFonts w:ascii="宋体" w:hAnsi="Times New Roman" w:eastAsia="宋体" w:cs="Times New Roman"/>
      <w:sz w:val="28"/>
      <w:szCs w:val="20"/>
    </w:rPr>
  </w:style>
  <w:style w:type="character" w:customStyle="1" w:styleId="452">
    <w:name w:val="标题 1 Char1"/>
    <w:qFormat/>
    <w:uiPriority w:val="0"/>
    <w:rPr>
      <w:rFonts w:ascii="Times New Roman" w:hAnsi="Times New Roman" w:eastAsia="宋体" w:cs="Times New Roman"/>
      <w:b/>
      <w:bCs/>
      <w:kern w:val="44"/>
      <w:sz w:val="44"/>
      <w:szCs w:val="44"/>
    </w:rPr>
  </w:style>
  <w:style w:type="character" w:customStyle="1" w:styleId="453">
    <w:name w:val="标题 5 字符"/>
    <w:link w:val="7"/>
    <w:qFormat/>
    <w:uiPriority w:val="0"/>
    <w:rPr>
      <w:rFonts w:ascii="宋体" w:hAnsi="宋体" w:eastAsia="宋体" w:cs="宋体"/>
      <w:b/>
      <w:bCs/>
      <w:lang w:val="en-US" w:eastAsia="zh-CN" w:bidi="ar-SA"/>
    </w:rPr>
  </w:style>
  <w:style w:type="character" w:customStyle="1" w:styleId="454">
    <w:name w:val="手改 Char Char"/>
    <w:qFormat/>
    <w:uiPriority w:val="0"/>
    <w:rPr>
      <w:kern w:val="2"/>
      <w:sz w:val="21"/>
      <w:szCs w:val="24"/>
    </w:rPr>
  </w:style>
  <w:style w:type="character" w:customStyle="1" w:styleId="455">
    <w:name w:val="标题 1 字符"/>
    <w:link w:val="3"/>
    <w:qFormat/>
    <w:uiPriority w:val="0"/>
    <w:rPr>
      <w:rFonts w:eastAsia="宋体"/>
      <w:b/>
      <w:bCs/>
      <w:kern w:val="44"/>
      <w:sz w:val="44"/>
      <w:szCs w:val="44"/>
      <w:lang w:val="en-US" w:eastAsia="zh-CN" w:bidi="ar-SA"/>
    </w:rPr>
  </w:style>
  <w:style w:type="character" w:customStyle="1" w:styleId="456">
    <w:name w:val="intel3"/>
    <w:basedOn w:val="64"/>
    <w:qFormat/>
    <w:uiPriority w:val="0"/>
  </w:style>
  <w:style w:type="character" w:customStyle="1" w:styleId="457">
    <w:name w:val="副标题 Char2"/>
    <w:qFormat/>
    <w:uiPriority w:val="11"/>
    <w:rPr>
      <w:rFonts w:ascii="Cambria" w:hAnsi="Cambria" w:eastAsia="宋体" w:cs="Times New Roman"/>
      <w:b/>
      <w:bCs/>
      <w:kern w:val="28"/>
      <w:sz w:val="32"/>
      <w:szCs w:val="32"/>
    </w:rPr>
  </w:style>
  <w:style w:type="character" w:customStyle="1" w:styleId="458">
    <w:name w:val="明显引用 Char4"/>
    <w:link w:val="143"/>
    <w:qFormat/>
    <w:uiPriority w:val="0"/>
    <w:rPr>
      <w:b/>
      <w:bCs/>
      <w:i/>
      <w:iCs/>
      <w:color w:val="4F81BD"/>
      <w:kern w:val="2"/>
      <w:sz w:val="21"/>
      <w:szCs w:val="22"/>
      <w:lang w:bidi="ar-SA"/>
    </w:rPr>
  </w:style>
  <w:style w:type="character" w:customStyle="1" w:styleId="459">
    <w:name w:val="明显引用 Char1"/>
    <w:link w:val="136"/>
    <w:qFormat/>
    <w:uiPriority w:val="30"/>
    <w:rPr>
      <w:b/>
      <w:bCs/>
      <w:i/>
      <w:iCs/>
      <w:color w:val="4F81BD"/>
      <w:kern w:val="2"/>
      <w:sz w:val="21"/>
    </w:rPr>
  </w:style>
  <w:style w:type="character" w:customStyle="1" w:styleId="460">
    <w:name w:val="HTML 预设格式 Char1"/>
    <w:qFormat/>
    <w:uiPriority w:val="0"/>
    <w:rPr>
      <w:rFonts w:ascii="宋体" w:hAnsi="宋体" w:cs="宋体"/>
      <w:color w:val="000000"/>
      <w:sz w:val="24"/>
      <w:szCs w:val="24"/>
    </w:rPr>
  </w:style>
  <w:style w:type="character" w:customStyle="1" w:styleId="461">
    <w:name w:val="引用 Char"/>
    <w:link w:val="94"/>
    <w:qFormat/>
    <w:uiPriority w:val="0"/>
    <w:rPr>
      <w:rFonts w:ascii="Times New Roman" w:hAnsi="Times New Roman" w:eastAsia="宋体" w:cs="Times New Roman"/>
      <w:i/>
      <w:iCs/>
      <w:color w:val="000000"/>
      <w:kern w:val="2"/>
      <w:sz w:val="21"/>
      <w:szCs w:val="24"/>
    </w:rPr>
  </w:style>
  <w:style w:type="character" w:customStyle="1" w:styleId="462">
    <w:name w:val="副标题 字符"/>
    <w:link w:val="44"/>
    <w:qFormat/>
    <w:uiPriority w:val="0"/>
    <w:rPr>
      <w:rFonts w:eastAsia="宋体"/>
      <w:szCs w:val="24"/>
      <w:u w:val="single"/>
      <w:lang w:val="en-US" w:eastAsia="en-US" w:bidi="ar-SA"/>
    </w:rPr>
  </w:style>
  <w:style w:type="character" w:customStyle="1" w:styleId="463">
    <w:name w:val="ITTHEADER1 Char"/>
    <w:qFormat/>
    <w:uiPriority w:val="0"/>
    <w:rPr>
      <w:rFonts w:eastAsia="黑体"/>
      <w:kern w:val="2"/>
      <w:sz w:val="44"/>
      <w:szCs w:val="44"/>
      <w:lang w:val="en-US" w:eastAsia="zh-CN" w:bidi="ar-SA"/>
    </w:rPr>
  </w:style>
  <w:style w:type="character" w:customStyle="1" w:styleId="464">
    <w:name w:val="日期 Char3"/>
    <w:semiHidden/>
    <w:qFormat/>
    <w:uiPriority w:val="99"/>
    <w:rPr>
      <w:rFonts w:ascii="Calibri" w:hAnsi="Calibri" w:eastAsia="宋体" w:cs="Times New Roman"/>
      <w:szCs w:val="24"/>
    </w:rPr>
  </w:style>
  <w:style w:type="character" w:customStyle="1" w:styleId="465">
    <w:name w:val="纯文本 字符"/>
    <w:link w:val="33"/>
    <w:qFormat/>
    <w:uiPriority w:val="0"/>
    <w:rPr>
      <w:rFonts w:ascii="宋体" w:hAnsi="Courier New" w:eastAsia="宋体" w:cs="Courier New"/>
      <w:kern w:val="2"/>
      <w:sz w:val="21"/>
      <w:szCs w:val="21"/>
      <w:lang w:val="en-US" w:eastAsia="zh-CN" w:bidi="ar-SA"/>
    </w:rPr>
  </w:style>
  <w:style w:type="character" w:customStyle="1" w:styleId="466">
    <w:name w:val="批注文字 Char"/>
    <w:qFormat/>
    <w:uiPriority w:val="0"/>
    <w:rPr>
      <w:rFonts w:ascii="Times New Roman" w:hAnsi="Times New Roman" w:eastAsia="宋体" w:cs="Times New Roman"/>
      <w:kern w:val="2"/>
      <w:sz w:val="21"/>
      <w:szCs w:val="24"/>
    </w:rPr>
  </w:style>
  <w:style w:type="character" w:customStyle="1" w:styleId="467">
    <w:name w:val="Section Char"/>
    <w:qFormat/>
    <w:uiPriority w:val="0"/>
    <w:rPr>
      <w:rFonts w:ascii="仿宋_GB2312" w:eastAsia="仿宋_GB2312" w:cs="MingLiU"/>
      <w:b/>
      <w:sz w:val="24"/>
      <w:szCs w:val="28"/>
      <w:lang w:val="en-US" w:eastAsia="zh-CN" w:bidi="ar-SA"/>
    </w:rPr>
  </w:style>
  <w:style w:type="character" w:customStyle="1" w:styleId="468">
    <w:name w:val="正文文本 3 Char2"/>
    <w:semiHidden/>
    <w:qFormat/>
    <w:uiPriority w:val="99"/>
    <w:rPr>
      <w:rFonts w:ascii="Calibri" w:hAnsi="Calibri" w:eastAsia="宋体" w:cs="Times New Roman"/>
      <w:sz w:val="16"/>
      <w:szCs w:val="16"/>
    </w:rPr>
  </w:style>
  <w:style w:type="character" w:customStyle="1" w:styleId="469">
    <w:name w:val="正文文本 3 字符"/>
    <w:link w:val="21"/>
    <w:qFormat/>
    <w:uiPriority w:val="0"/>
    <w:rPr>
      <w:rFonts w:eastAsia="宋体"/>
      <w:kern w:val="2"/>
      <w:sz w:val="16"/>
      <w:szCs w:val="16"/>
      <w:lang w:val="en-US" w:eastAsia="zh-CN" w:bidi="ar-SA"/>
    </w:rPr>
  </w:style>
  <w:style w:type="character" w:customStyle="1" w:styleId="470">
    <w:name w:val="普通文字 Char Char1"/>
    <w:qFormat/>
    <w:uiPriority w:val="0"/>
    <w:rPr>
      <w:rFonts w:ascii="宋体" w:hAnsi="Courier New"/>
      <w:kern w:val="2"/>
      <w:sz w:val="28"/>
      <w:szCs w:val="28"/>
    </w:rPr>
  </w:style>
  <w:style w:type="character" w:customStyle="1" w:styleId="471">
    <w:name w:val="正文文本缩进 Char"/>
    <w:qFormat/>
    <w:uiPriority w:val="0"/>
    <w:rPr>
      <w:rFonts w:ascii="黑体" w:hAnsi="宋体" w:eastAsia="黑体"/>
      <w:color w:val="000000"/>
      <w:sz w:val="28"/>
      <w:szCs w:val="32"/>
    </w:rPr>
  </w:style>
  <w:style w:type="character" w:customStyle="1" w:styleId="472">
    <w:name w:val="font161"/>
    <w:qFormat/>
    <w:uiPriority w:val="0"/>
    <w:rPr>
      <w:b/>
      <w:bCs/>
      <w:sz w:val="32"/>
      <w:szCs w:val="32"/>
    </w:rPr>
  </w:style>
  <w:style w:type="character" w:customStyle="1" w:styleId="473">
    <w:name w:val="正文文本首行缩进 2 字符"/>
    <w:basedOn w:val="430"/>
    <w:link w:val="61"/>
    <w:qFormat/>
    <w:uiPriority w:val="0"/>
    <w:rPr>
      <w:rFonts w:eastAsia="方正仿宋_GBK"/>
      <w:kern w:val="2"/>
      <w:sz w:val="28"/>
      <w:szCs w:val="32"/>
      <w:lang w:val="en-US" w:eastAsia="zh-CN" w:bidi="ar-SA"/>
    </w:rPr>
  </w:style>
  <w:style w:type="character" w:customStyle="1" w:styleId="474">
    <w:name w:val="正文文本首行缩进 字符"/>
    <w:basedOn w:val="375"/>
    <w:link w:val="60"/>
    <w:qFormat/>
    <w:uiPriority w:val="0"/>
    <w:rPr>
      <w:rFonts w:ascii="Calibri" w:hAnsi="Calibri" w:eastAsia="方正仿宋_GBK"/>
      <w:kern w:val="2"/>
      <w:sz w:val="21"/>
      <w:szCs w:val="32"/>
      <w:lang w:val="en-US" w:eastAsia="zh-CN" w:bidi="ar-SA"/>
    </w:rPr>
  </w:style>
  <w:style w:type="character" w:customStyle="1" w:styleId="475">
    <w:name w:val="标题 2 字符1"/>
    <w:qFormat/>
    <w:uiPriority w:val="0"/>
    <w:rPr>
      <w:rFonts w:ascii="Arial" w:hAnsi="Arial" w:eastAsia="黑体"/>
      <w:b/>
      <w:kern w:val="2"/>
      <w:sz w:val="32"/>
    </w:rPr>
  </w:style>
  <w:style w:type="character" w:customStyle="1" w:styleId="476">
    <w:name w:val="批注文字 字符"/>
    <w:qFormat/>
    <w:uiPriority w:val="0"/>
    <w:rPr>
      <w:sz w:val="24"/>
    </w:rPr>
  </w:style>
  <w:style w:type="character" w:customStyle="1" w:styleId="477">
    <w:name w:val="content-white1"/>
    <w:qFormat/>
    <w:uiPriority w:val="0"/>
    <w:rPr>
      <w:color w:val="auto"/>
      <w:sz w:val="18"/>
      <w:u w:val="none"/>
    </w:rPr>
  </w:style>
  <w:style w:type="character" w:customStyle="1" w:styleId="478">
    <w:name w:val="Char Char3"/>
    <w:qFormat/>
    <w:uiPriority w:val="0"/>
    <w:rPr>
      <w:rFonts w:eastAsia="宋体"/>
      <w:kern w:val="2"/>
      <w:sz w:val="18"/>
      <w:lang w:val="en-US" w:eastAsia="zh-CN"/>
    </w:rPr>
  </w:style>
  <w:style w:type="character" w:customStyle="1" w:styleId="479">
    <w:name w:val="Table Text Char Char Char Char"/>
    <w:link w:val="173"/>
    <w:qFormat/>
    <w:uiPriority w:val="0"/>
    <w:rPr>
      <w:rFonts w:ascii="Arial" w:hAnsi="Arial"/>
      <w:kern w:val="2"/>
      <w:sz w:val="18"/>
    </w:rPr>
  </w:style>
  <w:style w:type="character" w:customStyle="1" w:styleId="480">
    <w:name w:val="Char Char7"/>
    <w:qFormat/>
    <w:uiPriority w:val="0"/>
    <w:rPr>
      <w:rFonts w:ascii="宋体" w:hAnsi="宋体" w:eastAsia="宋体"/>
      <w:kern w:val="2"/>
      <w:sz w:val="28"/>
    </w:rPr>
  </w:style>
  <w:style w:type="character" w:customStyle="1" w:styleId="481">
    <w:name w:val="未命名11"/>
    <w:qFormat/>
    <w:uiPriority w:val="0"/>
    <w:rPr>
      <w:color w:val="77FFFF"/>
      <w:sz w:val="24"/>
    </w:rPr>
  </w:style>
  <w:style w:type="character" w:customStyle="1" w:styleId="482">
    <w:name w:val="小 Char"/>
    <w:qFormat/>
    <w:uiPriority w:val="0"/>
    <w:rPr>
      <w:rFonts w:ascii="宋体" w:hAnsi="Courier New" w:eastAsia="宋体"/>
      <w:kern w:val="2"/>
      <w:sz w:val="21"/>
      <w:lang w:val="en-US" w:eastAsia="zh-CN" w:bidi="ar-SA"/>
    </w:rPr>
  </w:style>
  <w:style w:type="character" w:customStyle="1" w:styleId="483">
    <w:name w:val="文字 Char"/>
    <w:link w:val="174"/>
    <w:qFormat/>
    <w:uiPriority w:val="0"/>
    <w:rPr>
      <w:rFonts w:ascii="宋体"/>
      <w:kern w:val="2"/>
      <w:sz w:val="28"/>
    </w:rPr>
  </w:style>
  <w:style w:type="character" w:customStyle="1" w:styleId="484">
    <w:name w:val="v151"/>
    <w:qFormat/>
    <w:uiPriority w:val="0"/>
    <w:rPr>
      <w:sz w:val="18"/>
    </w:rPr>
  </w:style>
  <w:style w:type="character" w:customStyle="1" w:styleId="485">
    <w:name w:val="Char Char2"/>
    <w:qFormat/>
    <w:uiPriority w:val="0"/>
    <w:rPr>
      <w:rFonts w:eastAsia="宋体"/>
      <w:kern w:val="2"/>
      <w:sz w:val="18"/>
      <w:lang w:val="en-US" w:eastAsia="zh-CN"/>
    </w:rPr>
  </w:style>
  <w:style w:type="character" w:customStyle="1" w:styleId="486">
    <w:name w:val="Table Text Char"/>
    <w:link w:val="175"/>
    <w:qFormat/>
    <w:uiPriority w:val="0"/>
    <w:rPr>
      <w:rFonts w:ascii="Arial" w:hAnsi="Arial"/>
      <w:kern w:val="2"/>
      <w:sz w:val="18"/>
    </w:rPr>
  </w:style>
  <w:style w:type="character" w:customStyle="1" w:styleId="487">
    <w:name w:val="Table Heading Char Char"/>
    <w:qFormat/>
    <w:uiPriority w:val="0"/>
    <w:rPr>
      <w:rFonts w:ascii="Arial" w:hAnsi="Arial" w:eastAsia="黑体"/>
      <w:kern w:val="2"/>
      <w:sz w:val="18"/>
      <w:lang w:val="en-US" w:eastAsia="zh-CN"/>
    </w:rPr>
  </w:style>
  <w:style w:type="character" w:customStyle="1" w:styleId="488">
    <w:name w:val="样式 宋体"/>
    <w:qFormat/>
    <w:uiPriority w:val="0"/>
    <w:rPr>
      <w:rFonts w:ascii="宋体" w:hAnsi="宋体" w:eastAsia="宋体"/>
      <w:sz w:val="28"/>
    </w:rPr>
  </w:style>
  <w:style w:type="character" w:customStyle="1" w:styleId="489">
    <w:name w:val="正文 + 三号 Char"/>
    <w:qFormat/>
    <w:uiPriority w:val="0"/>
    <w:rPr>
      <w:rFonts w:eastAsia="宋体"/>
      <w:kern w:val="2"/>
      <w:sz w:val="21"/>
      <w:lang w:val="en-US" w:eastAsia="zh-CN"/>
    </w:rPr>
  </w:style>
  <w:style w:type="character" w:customStyle="1" w:styleId="490">
    <w:name w:val="crowed11"/>
    <w:qFormat/>
    <w:uiPriority w:val="0"/>
    <w:rPr>
      <w:rFonts w:hint="default"/>
      <w:sz w:val="24"/>
    </w:rPr>
  </w:style>
  <w:style w:type="character" w:customStyle="1" w:styleId="491">
    <w:name w:val="font1"/>
    <w:qFormat/>
    <w:uiPriority w:val="0"/>
    <w:rPr>
      <w:color w:val="000000"/>
      <w:sz w:val="18"/>
    </w:rPr>
  </w:style>
  <w:style w:type="character" w:customStyle="1" w:styleId="492">
    <w:name w:val="H2 Char"/>
    <w:qFormat/>
    <w:uiPriority w:val="0"/>
    <w:rPr>
      <w:rFonts w:ascii="Arial" w:hAnsi="Arial" w:eastAsia="宋体"/>
      <w:kern w:val="2"/>
      <w:sz w:val="28"/>
      <w:lang w:val="en-US" w:eastAsia="zh-CN"/>
    </w:rPr>
  </w:style>
  <w:style w:type="character" w:customStyle="1" w:styleId="493">
    <w:name w:val="Char Char4"/>
    <w:qFormat/>
    <w:uiPriority w:val="0"/>
    <w:rPr>
      <w:rFonts w:eastAsia="宋体"/>
      <w:b/>
      <w:kern w:val="2"/>
      <w:sz w:val="21"/>
      <w:lang w:val="en-US" w:eastAsia="zh-CN"/>
    </w:rPr>
  </w:style>
  <w:style w:type="character" w:customStyle="1" w:styleId="494">
    <w:name w:val="title_emph1"/>
    <w:qFormat/>
    <w:uiPriority w:val="0"/>
    <w:rPr>
      <w:rFonts w:hint="default" w:ascii="Arial" w:hAnsi="Arial"/>
      <w:b/>
      <w:sz w:val="20"/>
    </w:rPr>
  </w:style>
  <w:style w:type="character" w:customStyle="1" w:styleId="495">
    <w:name w:val="Char Char6"/>
    <w:qFormat/>
    <w:uiPriority w:val="0"/>
    <w:rPr>
      <w:rFonts w:ascii="仿宋_GB2312" w:eastAsia="仿宋_GB2312"/>
      <w:kern w:val="2"/>
      <w:sz w:val="32"/>
    </w:rPr>
  </w:style>
  <w:style w:type="character" w:customStyle="1" w:styleId="496">
    <w:name w:val="top-det1"/>
    <w:qFormat/>
    <w:uiPriority w:val="0"/>
    <w:rPr>
      <w:b/>
      <w:color w:val="000000"/>
    </w:rPr>
  </w:style>
  <w:style w:type="character" w:customStyle="1" w:styleId="497">
    <w:name w:val="Char Char5"/>
    <w:qFormat/>
    <w:uiPriority w:val="0"/>
    <w:rPr>
      <w:rFonts w:ascii="Arial" w:hAnsi="Arial" w:eastAsia="宋体"/>
      <w:b/>
      <w:smallCaps/>
      <w:kern w:val="28"/>
      <w:sz w:val="36"/>
      <w:lang w:val="en-US" w:eastAsia="en-US"/>
    </w:rPr>
  </w:style>
  <w:style w:type="character" w:customStyle="1" w:styleId="498">
    <w:name w:val="标书正文:  0.74 厘米 Char1"/>
    <w:qFormat/>
    <w:uiPriority w:val="0"/>
    <w:rPr>
      <w:rFonts w:eastAsia="宋体"/>
      <w:kern w:val="2"/>
      <w:sz w:val="24"/>
      <w:lang w:val="en-US" w:eastAsia="zh-CN"/>
    </w:rPr>
  </w:style>
  <w:style w:type="character" w:customStyle="1" w:styleId="499">
    <w:name w:val="Table Text Char1 Char"/>
    <w:qFormat/>
    <w:uiPriority w:val="0"/>
    <w:rPr>
      <w:rFonts w:ascii="Arial" w:hAnsi="Arial"/>
      <w:kern w:val="2"/>
      <w:sz w:val="18"/>
      <w:lang w:val="en-US" w:eastAsia="zh-CN" w:bidi="ar-SA"/>
    </w:rPr>
  </w:style>
  <w:style w:type="character" w:customStyle="1" w:styleId="500">
    <w:name w:val="未处理的提及2"/>
    <w:basedOn w:val="64"/>
    <w:unhideWhenUsed/>
    <w:qFormat/>
    <w:uiPriority w:val="99"/>
    <w:rPr>
      <w:color w:val="605E5C"/>
      <w:shd w:val="clear" w:color="auto" w:fill="E1DFDD"/>
    </w:rPr>
  </w:style>
  <w:style w:type="table" w:customStyle="1" w:styleId="501">
    <w:name w:val="网格型1"/>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85</Pages>
  <Words>45377</Words>
  <Characters>48142</Characters>
  <Lines>454</Lines>
  <Paragraphs>128</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2023-07-16T15:15:00Z</dcterms:created>
  <dc:creator>USER</dc:creator>
  <cp:lastModifiedBy>tlww</cp:lastModifiedBy>
  <cp:lastPrinted>2023-06-21T14:42:00Z</cp:lastPrinted>
  <dcterms:modified xsi:type="dcterms:W3CDTF">2023-08-29T14:49:37Z</dcterms:modified>
  <dc:title>第一卷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2E2D379456EA4DC19FEAA271D4785018_13</vt:lpwstr>
  </property>
</Properties>
</file>